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6A2C94" w14:textId="3F95B2F6" w:rsidR="004C3561" w:rsidRDefault="004C3561" w:rsidP="007061F0">
      <w:pPr>
        <w:spacing w:after="120"/>
        <w:ind w:right="28"/>
        <w:jc w:val="center"/>
        <w:rPr>
          <w:rFonts w:ascii="Verdana" w:hAnsi="Verdana" w:cs="Arial"/>
          <w:b/>
          <w:color w:val="002060"/>
          <w:sz w:val="36"/>
          <w:szCs w:val="36"/>
          <w:lang w:val="en-GB"/>
        </w:rPr>
      </w:pPr>
      <w:bookmarkStart w:id="0" w:name="_GoBack"/>
      <w:bookmarkEnd w:id="0"/>
      <w:r>
        <w:rPr>
          <w:rFonts w:ascii="Verdana" w:hAnsi="Verdana" w:cs="Arial"/>
          <w:b/>
          <w:color w:val="002060"/>
          <w:sz w:val="36"/>
          <w:szCs w:val="36"/>
          <w:lang w:val="en-GB"/>
        </w:rPr>
        <w:t>Mobility Agreement</w:t>
      </w:r>
    </w:p>
    <w:p w14:paraId="5D72C545" w14:textId="6B7142F8" w:rsidR="00377526" w:rsidRDefault="004C3561" w:rsidP="007061F0">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aff Mobility For Training</w:t>
      </w:r>
      <w:r w:rsidR="00D97FE7">
        <w:rPr>
          <w:rStyle w:val="SonnotBavurusu"/>
          <w:rFonts w:ascii="Verdana" w:hAnsi="Verdana" w:cs="Arial"/>
          <w:b/>
          <w:color w:val="002060"/>
          <w:sz w:val="36"/>
          <w:szCs w:val="36"/>
          <w:lang w:val="en-GB"/>
        </w:rPr>
        <w:endnoteReference w:id="1"/>
      </w:r>
    </w:p>
    <w:p w14:paraId="0AA13AFF" w14:textId="2C20BE9D" w:rsidR="00D97FE7" w:rsidRPr="00F550D9" w:rsidRDefault="00D97FE7" w:rsidP="00D97FE7">
      <w:pPr>
        <w:pStyle w:val="AklamaMetni"/>
        <w:tabs>
          <w:tab w:val="left" w:pos="2552"/>
          <w:tab w:val="left" w:pos="3686"/>
          <w:tab w:val="left" w:pos="5954"/>
        </w:tabs>
        <w:rPr>
          <w:rFonts w:ascii="Verdana" w:hAnsi="Verdana" w:cs="Calibri"/>
          <w:lang w:val="en-GB"/>
        </w:rPr>
      </w:pPr>
      <w:r w:rsidRPr="00F550D9">
        <w:rPr>
          <w:rFonts w:ascii="Verdana" w:hAnsi="Verdana" w:cs="Calibri"/>
          <w:lang w:val="en-GB"/>
        </w:rPr>
        <w:t>Planned period of the t</w:t>
      </w:r>
      <w:r w:rsidR="00E2199B">
        <w:rPr>
          <w:rFonts w:ascii="Verdana" w:hAnsi="Verdana" w:cs="Calibri"/>
          <w:lang w:val="en-GB"/>
        </w:rPr>
        <w:t>raining</w:t>
      </w:r>
      <w:r w:rsidRPr="00F550D9">
        <w:rPr>
          <w:rFonts w:ascii="Verdana" w:hAnsi="Verdana" w:cs="Calibri"/>
          <w:color w:val="FF0000"/>
          <w:lang w:val="en-GB"/>
        </w:rPr>
        <w:t xml:space="preserve"> </w:t>
      </w:r>
      <w:r w:rsidRPr="00F550D9">
        <w:rPr>
          <w:rFonts w:ascii="Verdana" w:hAnsi="Verdana" w:cs="Calibri"/>
          <w:lang w:val="en-GB"/>
        </w:rPr>
        <w:t xml:space="preserve">activity: from </w:t>
      </w:r>
      <w:r w:rsidRPr="00F550D9">
        <w:rPr>
          <w:rFonts w:ascii="Verdana" w:hAnsi="Verdana" w:cs="Calibri"/>
          <w:i/>
          <w:lang w:val="en-GB"/>
        </w:rPr>
        <w:t>[day/month/year]</w:t>
      </w:r>
      <w:r w:rsidRPr="00F550D9">
        <w:rPr>
          <w:rFonts w:ascii="Verdana" w:hAnsi="Verdana" w:cs="Calibri"/>
          <w:lang w:val="en-GB"/>
        </w:rPr>
        <w:tab/>
        <w:t xml:space="preserve">till </w:t>
      </w:r>
      <w:r w:rsidRPr="00F550D9">
        <w:rPr>
          <w:rFonts w:ascii="Verdana" w:hAnsi="Verdana" w:cs="Calibri"/>
          <w:i/>
          <w:lang w:val="en-GB"/>
        </w:rPr>
        <w:t>[day/month/year]</w:t>
      </w:r>
    </w:p>
    <w:p w14:paraId="5D72C547" w14:textId="56AA9976" w:rsidR="00887CE1" w:rsidRDefault="00D97FE7" w:rsidP="005D75AB">
      <w:pPr>
        <w:ind w:right="-992"/>
        <w:jc w:val="left"/>
        <w:rPr>
          <w:rFonts w:ascii="Verdana" w:hAnsi="Verdana" w:cs="Arial"/>
          <w:b/>
          <w:color w:val="002060"/>
          <w:szCs w:val="24"/>
          <w:lang w:val="en-GB"/>
        </w:rPr>
      </w:pPr>
      <w:r w:rsidRPr="00204A7A">
        <w:rPr>
          <w:rFonts w:ascii="Verdana" w:hAnsi="Verdana" w:cs="Calibri"/>
          <w:lang w:val="en-GB"/>
        </w:rPr>
        <w:t xml:space="preserve">Duration (days) – excluding travel days: …………………. </w:t>
      </w:r>
    </w:p>
    <w:p w14:paraId="5D72C548" w14:textId="77777777"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32"/>
        <w:gridCol w:w="2307"/>
        <w:gridCol w:w="2157"/>
      </w:tblGrid>
      <w:tr w:rsidR="00377526" w:rsidRPr="007673FA" w14:paraId="5D72C54D" w14:textId="77777777" w:rsidTr="00526FE9">
        <w:trPr>
          <w:trHeight w:val="334"/>
        </w:trPr>
        <w:tc>
          <w:tcPr>
            <w:tcW w:w="2232" w:type="dxa"/>
            <w:shd w:val="clear" w:color="auto" w:fill="FFFFFF"/>
          </w:tcPr>
          <w:p w14:paraId="5D72C549" w14:textId="3540BCD1" w:rsidR="00377526" w:rsidRPr="00DD35B7" w:rsidRDefault="00377526" w:rsidP="00A07EA6">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en-GB"/>
              </w:rPr>
              <w:t xml:space="preserve"> </w:t>
            </w:r>
            <w:r w:rsidR="00DB714F">
              <w:rPr>
                <w:rFonts w:ascii="Verdana" w:hAnsi="Verdana" w:cs="Arial"/>
                <w:sz w:val="20"/>
                <w:lang w:val="is-IS"/>
              </w:rPr>
              <w:t>(s)</w:t>
            </w:r>
          </w:p>
        </w:tc>
        <w:tc>
          <w:tcPr>
            <w:tcW w:w="2232" w:type="dxa"/>
            <w:shd w:val="clear" w:color="auto" w:fill="FFFFFF"/>
          </w:tcPr>
          <w:p w14:paraId="5D72C54A"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4B" w14:textId="0F985E11"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sidR="009578BC">
              <w:rPr>
                <w:rFonts w:ascii="Verdana" w:hAnsi="Verdana" w:cs="Arial"/>
                <w:sz w:val="20"/>
                <w:lang w:val="en-GB"/>
              </w:rPr>
              <w:t xml:space="preserve"> </w:t>
            </w:r>
            <w:r w:rsidR="00DB714F">
              <w:rPr>
                <w:rFonts w:ascii="Verdana" w:hAnsi="Verdana" w:cs="Arial"/>
                <w:sz w:val="20"/>
                <w:lang w:val="en-GB"/>
              </w:rPr>
              <w:t>(s)</w:t>
            </w:r>
          </w:p>
        </w:tc>
        <w:tc>
          <w:tcPr>
            <w:tcW w:w="2157" w:type="dxa"/>
            <w:shd w:val="clear" w:color="auto" w:fill="FFFFFF"/>
          </w:tcPr>
          <w:p w14:paraId="5D72C54C"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52" w14:textId="77777777" w:rsidTr="00526FE9">
        <w:trPr>
          <w:trHeight w:val="412"/>
        </w:trPr>
        <w:tc>
          <w:tcPr>
            <w:tcW w:w="2232" w:type="dxa"/>
            <w:shd w:val="clear" w:color="auto" w:fill="FFFFFF"/>
          </w:tcPr>
          <w:p w14:paraId="5D72C54E" w14:textId="77777777" w:rsidR="00377526" w:rsidRPr="007673FA" w:rsidRDefault="00377526" w:rsidP="00A07EA6">
            <w:pPr>
              <w:ind w:right="-993"/>
              <w:jc w:val="left"/>
              <w:rPr>
                <w:rFonts w:ascii="Verdana" w:hAnsi="Verdana" w:cs="Arial"/>
                <w:sz w:val="20"/>
                <w:lang w:val="en-GB"/>
              </w:rPr>
            </w:pPr>
            <w:r>
              <w:rPr>
                <w:rFonts w:ascii="Verdana" w:hAnsi="Verdana" w:cs="Arial"/>
                <w:sz w:val="20"/>
                <w:lang w:val="en-GB"/>
              </w:rPr>
              <w:t>Seniority</w:t>
            </w:r>
            <w:r>
              <w:rPr>
                <w:rStyle w:val="SonnotBavurusu"/>
                <w:rFonts w:ascii="Verdana" w:hAnsi="Verdana" w:cs="Arial"/>
                <w:sz w:val="20"/>
                <w:lang w:val="en-GB"/>
              </w:rPr>
              <w:endnoteReference w:id="2"/>
            </w:r>
          </w:p>
        </w:tc>
        <w:tc>
          <w:tcPr>
            <w:tcW w:w="2232" w:type="dxa"/>
            <w:shd w:val="clear" w:color="auto" w:fill="FFFFFF"/>
          </w:tcPr>
          <w:p w14:paraId="5D72C54F"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50" w14:textId="77777777" w:rsidR="00377526" w:rsidRPr="007673FA" w:rsidRDefault="00377526" w:rsidP="00A07EA6">
            <w:pPr>
              <w:ind w:right="-993"/>
              <w:jc w:val="left"/>
              <w:rPr>
                <w:rFonts w:ascii="Verdana" w:hAnsi="Verdana" w:cs="Arial"/>
                <w:sz w:val="20"/>
                <w:lang w:val="en-GB"/>
              </w:rPr>
            </w:pPr>
            <w:r w:rsidRPr="00F13C9B">
              <w:rPr>
                <w:rFonts w:ascii="Verdana" w:hAnsi="Verdana" w:cs="Arial"/>
                <w:sz w:val="20"/>
                <w:lang w:val="en-GB"/>
              </w:rPr>
              <w:t>Nationality</w:t>
            </w:r>
            <w:r w:rsidRPr="0023464A">
              <w:rPr>
                <w:rStyle w:val="SonnotBavurusu"/>
                <w:rFonts w:ascii="Verdana" w:hAnsi="Verdana" w:cs="Calibri"/>
                <w:sz w:val="20"/>
                <w:lang w:val="en-GB"/>
              </w:rPr>
              <w:endnoteReference w:id="3"/>
            </w:r>
          </w:p>
        </w:tc>
        <w:tc>
          <w:tcPr>
            <w:tcW w:w="2157" w:type="dxa"/>
            <w:shd w:val="clear" w:color="auto" w:fill="FFFFFF"/>
          </w:tcPr>
          <w:p w14:paraId="5D72C551" w14:textId="77777777" w:rsidR="00377526" w:rsidRPr="007673FA" w:rsidRDefault="00377526" w:rsidP="00A07EA6">
            <w:pPr>
              <w:ind w:right="-993"/>
              <w:jc w:val="center"/>
              <w:rPr>
                <w:rFonts w:ascii="Verdana" w:hAnsi="Verdana" w:cs="Arial"/>
                <w:b/>
                <w:sz w:val="20"/>
                <w:lang w:val="en-GB"/>
              </w:rPr>
            </w:pPr>
          </w:p>
        </w:tc>
      </w:tr>
      <w:tr w:rsidR="00377526" w:rsidRPr="007673FA" w14:paraId="5D72C557" w14:textId="77777777" w:rsidTr="00526FE9">
        <w:tc>
          <w:tcPr>
            <w:tcW w:w="2232" w:type="dxa"/>
            <w:shd w:val="clear" w:color="auto" w:fill="FFFFFF"/>
          </w:tcPr>
          <w:p w14:paraId="5D72C553" w14:textId="2FC3EA51" w:rsidR="00377526" w:rsidRPr="007673FA" w:rsidRDefault="00B61405" w:rsidP="00A07EA6">
            <w:pPr>
              <w:ind w:right="-993"/>
              <w:jc w:val="left"/>
              <w:rPr>
                <w:rFonts w:ascii="Verdana" w:hAnsi="Verdana" w:cs="Arial"/>
                <w:sz w:val="20"/>
                <w:lang w:val="en-GB"/>
              </w:rPr>
            </w:pPr>
            <w:r>
              <w:rPr>
                <w:rFonts w:ascii="Verdana" w:hAnsi="Verdana" w:cs="Arial"/>
                <w:sz w:val="20"/>
                <w:lang w:val="en-GB"/>
              </w:rPr>
              <w:t>Gender</w:t>
            </w:r>
            <w:r w:rsidRPr="007673FA">
              <w:rPr>
                <w:rFonts w:ascii="Verdana" w:hAnsi="Verdana" w:cs="Arial"/>
                <w:sz w:val="20"/>
                <w:lang w:val="en-GB"/>
              </w:rPr>
              <w:t xml:space="preserve"> </w:t>
            </w:r>
            <w:r w:rsidRPr="007673FA">
              <w:rPr>
                <w:rFonts w:ascii="Verdana" w:hAnsi="Verdana" w:cs="Calibri"/>
                <w:sz w:val="20"/>
                <w:lang w:val="en-GB"/>
              </w:rPr>
              <w:t>[</w:t>
            </w:r>
            <w:r w:rsidRPr="007673FA">
              <w:rPr>
                <w:rFonts w:ascii="Verdana" w:hAnsi="Verdana" w:cs="Calibri"/>
                <w:i/>
                <w:sz w:val="20"/>
                <w:lang w:val="en-GB"/>
              </w:rPr>
              <w:t>M</w:t>
            </w:r>
            <w:r>
              <w:rPr>
                <w:rFonts w:ascii="Verdana" w:hAnsi="Verdana" w:cs="Calibri"/>
                <w:i/>
                <w:sz w:val="20"/>
                <w:lang w:val="en-GB"/>
              </w:rPr>
              <w:t>ale</w:t>
            </w:r>
            <w:r w:rsidRPr="007673FA">
              <w:rPr>
                <w:rFonts w:ascii="Verdana" w:hAnsi="Verdana" w:cs="Calibri"/>
                <w:i/>
                <w:sz w:val="20"/>
                <w:lang w:val="en-GB"/>
              </w:rPr>
              <w:t>/F</w:t>
            </w:r>
            <w:r>
              <w:rPr>
                <w:rFonts w:ascii="Verdana" w:hAnsi="Verdana" w:cs="Calibri"/>
                <w:i/>
                <w:sz w:val="20"/>
                <w:lang w:val="en-GB"/>
              </w:rPr>
              <w:t>emale/Undefined</w:t>
            </w:r>
            <w:r w:rsidRPr="007673FA">
              <w:rPr>
                <w:rFonts w:ascii="Verdana" w:hAnsi="Verdana" w:cs="Calibri"/>
                <w:sz w:val="20"/>
                <w:lang w:val="en-GB"/>
              </w:rPr>
              <w:t>]</w:t>
            </w:r>
          </w:p>
        </w:tc>
        <w:tc>
          <w:tcPr>
            <w:tcW w:w="2232" w:type="dxa"/>
            <w:shd w:val="clear" w:color="auto" w:fill="FFFFFF"/>
          </w:tcPr>
          <w:p w14:paraId="5D72C554"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55"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157" w:type="dxa"/>
            <w:shd w:val="clear" w:color="auto" w:fill="FFFFFF"/>
          </w:tcPr>
          <w:p w14:paraId="5D72C556"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color w:val="002060"/>
                <w:sz w:val="20"/>
                <w:lang w:val="en-GB"/>
              </w:rPr>
              <w:t>20../20..</w:t>
            </w:r>
          </w:p>
        </w:tc>
      </w:tr>
      <w:tr w:rsidR="00CC707F" w:rsidRPr="007673FA" w14:paraId="5D72C55C" w14:textId="77777777" w:rsidTr="004A0549">
        <w:tc>
          <w:tcPr>
            <w:tcW w:w="2232" w:type="dxa"/>
            <w:shd w:val="clear" w:color="auto" w:fill="FFFFFF"/>
          </w:tcPr>
          <w:p w14:paraId="5D72C558" w14:textId="77777777" w:rsidR="00CC707F" w:rsidRPr="007673FA" w:rsidRDefault="00CC707F" w:rsidP="00A07EA6">
            <w:pPr>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14:paraId="5D72C55B" w14:textId="77777777" w:rsidR="00CC707F" w:rsidRPr="007673FA" w:rsidRDefault="00CC707F" w:rsidP="00A07EA6">
            <w:pPr>
              <w:ind w:right="-993"/>
              <w:jc w:val="center"/>
              <w:rPr>
                <w:rFonts w:ascii="Verdana" w:hAnsi="Verdana" w:cs="Arial"/>
                <w:b/>
                <w:color w:val="002060"/>
                <w:sz w:val="20"/>
                <w:lang w:val="en-GB"/>
              </w:rPr>
            </w:pPr>
          </w:p>
        </w:tc>
      </w:tr>
    </w:tbl>
    <w:p w14:paraId="5D72C55D" w14:textId="77777777" w:rsidR="00377526" w:rsidRPr="00A22108" w:rsidRDefault="00377526" w:rsidP="00F8782D">
      <w:pPr>
        <w:spacing w:after="0"/>
        <w:ind w:right="-992"/>
        <w:jc w:val="left"/>
        <w:rPr>
          <w:rFonts w:ascii="Verdana" w:hAnsi="Verdana" w:cs="Arial"/>
          <w:b/>
          <w:color w:val="002060"/>
          <w:sz w:val="16"/>
          <w:szCs w:val="16"/>
          <w:lang w:val="en-GB"/>
        </w:rPr>
      </w:pPr>
    </w:p>
    <w:p w14:paraId="5D72C55E" w14:textId="48046B76" w:rsidR="00377526" w:rsidRDefault="00377526"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71"/>
        <w:gridCol w:w="2268"/>
        <w:gridCol w:w="2157"/>
      </w:tblGrid>
      <w:tr w:rsidR="00887CE1" w:rsidRPr="007673FA" w14:paraId="5D72C563" w14:textId="77777777" w:rsidTr="00526FE9">
        <w:trPr>
          <w:trHeight w:val="371"/>
        </w:trPr>
        <w:tc>
          <w:tcPr>
            <w:tcW w:w="2232" w:type="dxa"/>
            <w:shd w:val="clear" w:color="auto" w:fill="FFFFFF"/>
          </w:tcPr>
          <w:p w14:paraId="5D72C55F" w14:textId="77777777" w:rsidR="00887CE1" w:rsidRPr="007673FA" w:rsidRDefault="00887CE1" w:rsidP="00A07EA6">
            <w:pPr>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D72C560" w14:textId="77777777" w:rsidR="00887CE1" w:rsidRPr="007673FA" w:rsidRDefault="00887CE1" w:rsidP="00A07EA6">
            <w:pPr>
              <w:ind w:right="-993"/>
              <w:jc w:val="left"/>
              <w:rPr>
                <w:rFonts w:ascii="Verdana" w:hAnsi="Verdana" w:cs="Arial"/>
                <w:b/>
                <w:color w:val="002060"/>
                <w:sz w:val="20"/>
                <w:lang w:val="en-GB"/>
              </w:rPr>
            </w:pPr>
          </w:p>
        </w:tc>
        <w:tc>
          <w:tcPr>
            <w:tcW w:w="2268" w:type="dxa"/>
            <w:vMerge w:val="restart"/>
            <w:shd w:val="clear" w:color="auto" w:fill="FFFFFF"/>
          </w:tcPr>
          <w:p w14:paraId="5D72C561" w14:textId="0AAE9926" w:rsidR="00887CE1" w:rsidRPr="00E02718" w:rsidRDefault="00526FE9" w:rsidP="00526FE9">
            <w:pPr>
              <w:ind w:right="-993"/>
              <w:jc w:val="left"/>
              <w:rPr>
                <w:rFonts w:ascii="Verdana" w:hAnsi="Verdana" w:cs="Arial"/>
                <w:sz w:val="20"/>
                <w:lang w:val="is-IS"/>
              </w:rPr>
            </w:pPr>
            <w:r>
              <w:rPr>
                <w:rFonts w:ascii="Verdana" w:hAnsi="Verdana" w:cs="Arial"/>
                <w:sz w:val="20"/>
                <w:lang w:val="en-GB"/>
              </w:rPr>
              <w:t>Faculty/Department</w:t>
            </w:r>
          </w:p>
        </w:tc>
        <w:tc>
          <w:tcPr>
            <w:tcW w:w="2157" w:type="dxa"/>
            <w:vMerge w:val="restart"/>
            <w:shd w:val="clear" w:color="auto" w:fill="FFFFFF"/>
          </w:tcPr>
          <w:p w14:paraId="5D72C562" w14:textId="77777777" w:rsidR="00887CE1" w:rsidRPr="007673FA" w:rsidRDefault="00887CE1" w:rsidP="00526FE9">
            <w:pPr>
              <w:ind w:right="-993"/>
              <w:rPr>
                <w:rFonts w:ascii="Verdana" w:hAnsi="Verdana" w:cs="Arial"/>
                <w:b/>
                <w:color w:val="002060"/>
                <w:sz w:val="20"/>
                <w:lang w:val="en-GB"/>
              </w:rPr>
            </w:pPr>
          </w:p>
        </w:tc>
      </w:tr>
      <w:tr w:rsidR="00887CE1" w:rsidRPr="007673FA" w14:paraId="5D72C56A" w14:textId="77777777" w:rsidTr="00526FE9">
        <w:trPr>
          <w:trHeight w:val="371"/>
        </w:trPr>
        <w:tc>
          <w:tcPr>
            <w:tcW w:w="2232" w:type="dxa"/>
            <w:shd w:val="clear" w:color="auto" w:fill="FFFFFF"/>
          </w:tcPr>
          <w:p w14:paraId="5D72C564" w14:textId="3BB4CB4D" w:rsidR="00887CE1" w:rsidRPr="001264FF" w:rsidRDefault="00887CE1" w:rsidP="00A07EA6">
            <w:pPr>
              <w:spacing w:after="0"/>
              <w:ind w:right="-993"/>
              <w:jc w:val="left"/>
              <w:rPr>
                <w:rFonts w:ascii="Verdana" w:hAnsi="Verdana" w:cs="Arial"/>
                <w:sz w:val="20"/>
                <w:lang w:val="en-GB"/>
              </w:rPr>
            </w:pPr>
            <w:r w:rsidRPr="001264FF">
              <w:rPr>
                <w:rFonts w:ascii="Verdana" w:hAnsi="Verdana" w:cs="Arial"/>
                <w:sz w:val="20"/>
                <w:lang w:val="en-GB"/>
              </w:rPr>
              <w:t>Erasmus code</w:t>
            </w:r>
            <w:r w:rsidR="00D302B8">
              <w:rPr>
                <w:rStyle w:val="SonnotBavurusu"/>
                <w:rFonts w:ascii="Verdana" w:hAnsi="Verdana" w:cs="Arial"/>
                <w:sz w:val="20"/>
                <w:lang w:val="en-GB"/>
              </w:rPr>
              <w:endnoteReference w:id="4"/>
            </w:r>
            <w:r w:rsidRPr="001264FF">
              <w:rPr>
                <w:rFonts w:ascii="Verdana" w:hAnsi="Verdana" w:cs="Arial"/>
                <w:sz w:val="20"/>
                <w:lang w:val="en-GB"/>
              </w:rPr>
              <w:t xml:space="preserve"> </w:t>
            </w:r>
          </w:p>
          <w:p w14:paraId="5D72C565" w14:textId="77777777" w:rsidR="00887CE1" w:rsidRPr="005E466D" w:rsidRDefault="00887CE1" w:rsidP="00A07EA6">
            <w:pPr>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D72C566" w14:textId="77777777" w:rsidR="00887CE1" w:rsidRPr="007673FA" w:rsidRDefault="00887CE1" w:rsidP="00A07EA6">
            <w:pPr>
              <w:spacing w:after="0"/>
              <w:ind w:right="-993"/>
              <w:jc w:val="left"/>
              <w:rPr>
                <w:rFonts w:ascii="Verdana" w:hAnsi="Verdana" w:cs="Arial"/>
                <w:sz w:val="20"/>
                <w:lang w:val="en-GB"/>
              </w:rPr>
            </w:pPr>
            <w:r w:rsidRPr="005E466D" w:rsidDel="00E74C82">
              <w:rPr>
                <w:rFonts w:ascii="Verdana" w:hAnsi="Verdana" w:cs="Arial"/>
                <w:sz w:val="16"/>
                <w:szCs w:val="16"/>
                <w:lang w:val="en-GB"/>
              </w:rPr>
              <w:t xml:space="preserve"> </w:t>
            </w:r>
          </w:p>
        </w:tc>
        <w:tc>
          <w:tcPr>
            <w:tcW w:w="2271" w:type="dxa"/>
            <w:shd w:val="clear" w:color="auto" w:fill="FFFFFF"/>
          </w:tcPr>
          <w:p w14:paraId="5D72C567" w14:textId="77777777" w:rsidR="00887CE1" w:rsidRPr="007673FA" w:rsidRDefault="00887CE1" w:rsidP="00A07EA6">
            <w:pPr>
              <w:ind w:right="-993"/>
              <w:jc w:val="left"/>
              <w:rPr>
                <w:rFonts w:ascii="Verdana" w:hAnsi="Verdana" w:cs="Arial"/>
                <w:b/>
                <w:color w:val="002060"/>
                <w:sz w:val="20"/>
                <w:lang w:val="en-GB"/>
              </w:rPr>
            </w:pPr>
          </w:p>
        </w:tc>
        <w:tc>
          <w:tcPr>
            <w:tcW w:w="2268" w:type="dxa"/>
            <w:vMerge/>
            <w:shd w:val="clear" w:color="auto" w:fill="FFFFFF"/>
          </w:tcPr>
          <w:p w14:paraId="5D72C568" w14:textId="77777777" w:rsidR="00887CE1" w:rsidRPr="007673FA" w:rsidRDefault="00887CE1" w:rsidP="00A07EA6">
            <w:pPr>
              <w:ind w:right="-993"/>
              <w:jc w:val="left"/>
              <w:rPr>
                <w:rFonts w:ascii="Verdana" w:hAnsi="Verdana" w:cs="Arial"/>
                <w:sz w:val="20"/>
                <w:lang w:val="en-GB"/>
              </w:rPr>
            </w:pPr>
          </w:p>
        </w:tc>
        <w:tc>
          <w:tcPr>
            <w:tcW w:w="2157" w:type="dxa"/>
            <w:vMerge/>
            <w:shd w:val="clear" w:color="auto" w:fill="FFFFFF"/>
          </w:tcPr>
          <w:p w14:paraId="5D72C569" w14:textId="77777777" w:rsidR="00887CE1" w:rsidRPr="007673FA" w:rsidRDefault="00887CE1" w:rsidP="00A07EA6">
            <w:pPr>
              <w:ind w:right="-993"/>
              <w:jc w:val="center"/>
              <w:rPr>
                <w:rFonts w:ascii="Verdana" w:hAnsi="Verdana" w:cs="Arial"/>
                <w:b/>
                <w:color w:val="002060"/>
                <w:sz w:val="20"/>
                <w:lang w:val="en-GB"/>
              </w:rPr>
            </w:pPr>
          </w:p>
        </w:tc>
      </w:tr>
      <w:tr w:rsidR="00377526" w:rsidRPr="007673FA" w14:paraId="5D72C56F" w14:textId="77777777" w:rsidTr="00526FE9">
        <w:trPr>
          <w:trHeight w:val="559"/>
        </w:trPr>
        <w:tc>
          <w:tcPr>
            <w:tcW w:w="2232" w:type="dxa"/>
            <w:shd w:val="clear" w:color="auto" w:fill="FFFFFF"/>
          </w:tcPr>
          <w:p w14:paraId="5D72C56B"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D72C56C" w14:textId="77777777" w:rsidR="00377526" w:rsidRPr="007673FA" w:rsidRDefault="00377526" w:rsidP="00A07EA6">
            <w:pPr>
              <w:ind w:right="-993"/>
              <w:jc w:val="left"/>
              <w:rPr>
                <w:rFonts w:ascii="Verdana" w:hAnsi="Verdana" w:cs="Arial"/>
                <w:color w:val="002060"/>
                <w:sz w:val="20"/>
                <w:lang w:val="en-GB"/>
              </w:rPr>
            </w:pPr>
          </w:p>
        </w:tc>
        <w:tc>
          <w:tcPr>
            <w:tcW w:w="2268" w:type="dxa"/>
            <w:shd w:val="clear" w:color="auto" w:fill="FFFFFF"/>
          </w:tcPr>
          <w:p w14:paraId="5D72C56D" w14:textId="77777777" w:rsidR="00377526" w:rsidRPr="005E466D" w:rsidRDefault="00377526" w:rsidP="00A07EA6">
            <w:pPr>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sidRPr="00F76D5B">
              <w:rPr>
                <w:rStyle w:val="SonnotBavurusu"/>
                <w:rFonts w:ascii="Verdana" w:hAnsi="Verdana" w:cs="Arial"/>
                <w:sz w:val="20"/>
                <w:lang w:val="en-GB"/>
              </w:rPr>
              <w:endnoteReference w:id="5"/>
            </w:r>
          </w:p>
        </w:tc>
        <w:tc>
          <w:tcPr>
            <w:tcW w:w="2157" w:type="dxa"/>
            <w:shd w:val="clear" w:color="auto" w:fill="FFFFFF"/>
          </w:tcPr>
          <w:p w14:paraId="5D72C56E" w14:textId="77777777" w:rsidR="00377526" w:rsidRPr="007673FA" w:rsidRDefault="00377526" w:rsidP="00A07EA6">
            <w:pPr>
              <w:ind w:right="-993"/>
              <w:jc w:val="center"/>
              <w:rPr>
                <w:rFonts w:ascii="Verdana" w:hAnsi="Verdana" w:cs="Arial"/>
                <w:b/>
                <w:sz w:val="20"/>
                <w:lang w:val="en-GB"/>
              </w:rPr>
            </w:pPr>
          </w:p>
        </w:tc>
      </w:tr>
      <w:tr w:rsidR="00377526" w:rsidRPr="00E02718" w14:paraId="5D72C574" w14:textId="77777777" w:rsidTr="00526FE9">
        <w:tc>
          <w:tcPr>
            <w:tcW w:w="2232" w:type="dxa"/>
            <w:shd w:val="clear" w:color="auto" w:fill="FFFFFF"/>
          </w:tcPr>
          <w:p w14:paraId="5D72C570" w14:textId="77777777" w:rsidR="00377526" w:rsidRPr="007673FA" w:rsidRDefault="00377526" w:rsidP="00C17AB2">
            <w:pPr>
              <w:ind w:right="-993"/>
              <w:jc w:val="left"/>
              <w:rPr>
                <w:rFonts w:ascii="Verdana" w:hAnsi="Verdana" w:cs="Arial"/>
                <w:sz w:val="20"/>
                <w:lang w:val="en-GB"/>
              </w:rPr>
            </w:pPr>
            <w:r w:rsidRPr="007673FA">
              <w:rPr>
                <w:rFonts w:ascii="Verdana" w:hAnsi="Verdana" w:cs="Arial"/>
                <w:sz w:val="20"/>
                <w:lang w:val="en-GB"/>
              </w:rPr>
              <w:t xml:space="preserve">Contact person </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D72C571" w14:textId="77777777" w:rsidR="00377526" w:rsidRPr="007673FA" w:rsidRDefault="00377526" w:rsidP="00A07EA6">
            <w:pPr>
              <w:ind w:right="-993"/>
              <w:jc w:val="left"/>
              <w:rPr>
                <w:rFonts w:ascii="Verdana" w:hAnsi="Verdana" w:cs="Arial"/>
                <w:color w:val="002060"/>
                <w:sz w:val="20"/>
                <w:lang w:val="en-GB"/>
              </w:rPr>
            </w:pPr>
          </w:p>
        </w:tc>
        <w:tc>
          <w:tcPr>
            <w:tcW w:w="2268" w:type="dxa"/>
            <w:shd w:val="clear" w:color="auto" w:fill="FFFFFF"/>
          </w:tcPr>
          <w:p w14:paraId="5D72C572" w14:textId="77777777" w:rsidR="00377526" w:rsidRPr="00E02718" w:rsidRDefault="00377526" w:rsidP="00A07EA6">
            <w:pPr>
              <w:ind w:right="-993"/>
              <w:jc w:val="left"/>
              <w:rPr>
                <w:rFonts w:ascii="Verdana" w:hAnsi="Verdana" w:cs="Arial"/>
                <w:b/>
                <w:color w:val="002060"/>
                <w:sz w:val="20"/>
                <w:lang w:val="fr-BE"/>
              </w:rPr>
            </w:pPr>
            <w:r w:rsidRPr="00E02718">
              <w:rPr>
                <w:rFonts w:ascii="Verdana" w:hAnsi="Verdana" w:cs="Arial"/>
                <w:sz w:val="20"/>
                <w:lang w:val="fr-BE"/>
              </w:rPr>
              <w:t>Contact person</w:t>
            </w:r>
            <w:r w:rsidRPr="00E02718">
              <w:rPr>
                <w:rFonts w:ascii="Verdana" w:hAnsi="Verdana" w:cs="Arial"/>
                <w:sz w:val="20"/>
                <w:lang w:val="fr-BE"/>
              </w:rPr>
              <w:br/>
              <w:t>e-mail / phone</w:t>
            </w:r>
          </w:p>
        </w:tc>
        <w:tc>
          <w:tcPr>
            <w:tcW w:w="2157" w:type="dxa"/>
            <w:shd w:val="clear" w:color="auto" w:fill="FFFFFF"/>
          </w:tcPr>
          <w:p w14:paraId="5D72C573" w14:textId="77777777" w:rsidR="00377526" w:rsidRPr="00E02718" w:rsidRDefault="00377526" w:rsidP="00A07EA6">
            <w:pPr>
              <w:ind w:right="-993"/>
              <w:jc w:val="left"/>
              <w:rPr>
                <w:rFonts w:ascii="Verdana" w:hAnsi="Verdana" w:cs="Arial"/>
                <w:b/>
                <w:color w:val="002060"/>
                <w:sz w:val="20"/>
                <w:lang w:val="fr-BE"/>
              </w:rPr>
            </w:pPr>
          </w:p>
        </w:tc>
      </w:tr>
    </w:tbl>
    <w:p w14:paraId="5D72C575" w14:textId="77777777" w:rsidR="00377526" w:rsidRPr="00076EA2" w:rsidRDefault="00377526" w:rsidP="00F8782D">
      <w:pPr>
        <w:spacing w:after="0"/>
        <w:ind w:right="-992"/>
        <w:jc w:val="left"/>
        <w:rPr>
          <w:rFonts w:ascii="Verdana" w:hAnsi="Verdana" w:cs="Arial"/>
          <w:b/>
          <w:color w:val="002060"/>
          <w:sz w:val="16"/>
          <w:szCs w:val="16"/>
          <w:lang w:val="fr-BE"/>
        </w:rPr>
      </w:pPr>
    </w:p>
    <w:p w14:paraId="5D72C576" w14:textId="3FC11E57"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r>
        <w:rPr>
          <w:rFonts w:ascii="Verdana" w:hAnsi="Verdana" w:cs="Arial"/>
          <w:b/>
          <w:color w:val="002060"/>
          <w:szCs w:val="24"/>
          <w:lang w:val="en-GB"/>
        </w:rPr>
        <w:t xml:space="preserve"> / Enterprise</w:t>
      </w:r>
      <w:r w:rsidR="009F2721">
        <w:rPr>
          <w:rStyle w:val="SonnotBavurusu"/>
          <w:rFonts w:ascii="Verdana" w:hAnsi="Verdana" w:cs="Arial"/>
          <w:b/>
          <w:color w:val="002060"/>
          <w:szCs w:val="24"/>
          <w:lang w:val="en-GB"/>
        </w:rPr>
        <w:endnoteReference w:id="6"/>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32"/>
        <w:gridCol w:w="2307"/>
        <w:gridCol w:w="2157"/>
      </w:tblGrid>
      <w:tr w:rsidR="00D97FE7" w:rsidRPr="00D97FE7" w14:paraId="5D72C57C" w14:textId="77777777" w:rsidTr="00BE7FD7">
        <w:trPr>
          <w:trHeight w:val="371"/>
        </w:trPr>
        <w:tc>
          <w:tcPr>
            <w:tcW w:w="2232" w:type="dxa"/>
            <w:shd w:val="clear" w:color="auto" w:fill="FFFFFF"/>
          </w:tcPr>
          <w:p w14:paraId="5D72C577" w14:textId="77777777" w:rsidR="00D97FE7" w:rsidRPr="007673FA" w:rsidRDefault="00D97FE7" w:rsidP="00A07EA6">
            <w:pPr>
              <w:spacing w:after="0"/>
              <w:ind w:right="-993"/>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696" w:type="dxa"/>
            <w:gridSpan w:val="3"/>
            <w:shd w:val="clear" w:color="auto" w:fill="FFFFFF"/>
          </w:tcPr>
          <w:p w14:paraId="5D72C57B" w14:textId="37197F7B" w:rsidR="00D97FE7" w:rsidRPr="007673FA" w:rsidRDefault="00D97FE7" w:rsidP="00A07EA6">
            <w:pPr>
              <w:ind w:right="-993"/>
              <w:jc w:val="center"/>
              <w:rPr>
                <w:rFonts w:ascii="Verdana" w:hAnsi="Verdana" w:cs="Arial"/>
                <w:b/>
                <w:color w:val="002060"/>
                <w:sz w:val="20"/>
                <w:lang w:val="en-GB"/>
              </w:rPr>
            </w:pPr>
          </w:p>
        </w:tc>
      </w:tr>
      <w:tr w:rsidR="00377526" w:rsidRPr="007673FA" w14:paraId="5D72C583" w14:textId="77777777" w:rsidTr="00526FE9">
        <w:trPr>
          <w:trHeight w:val="371"/>
        </w:trPr>
        <w:tc>
          <w:tcPr>
            <w:tcW w:w="2232" w:type="dxa"/>
            <w:shd w:val="clear" w:color="auto" w:fill="FFFFFF"/>
          </w:tcPr>
          <w:p w14:paraId="5D72C57D" w14:textId="77777777" w:rsidR="00377526" w:rsidRPr="00461A0D" w:rsidRDefault="00377526" w:rsidP="00A07EA6">
            <w:pPr>
              <w:spacing w:after="0"/>
              <w:ind w:right="-993"/>
              <w:jc w:val="left"/>
              <w:rPr>
                <w:rFonts w:ascii="Verdana" w:hAnsi="Verdana" w:cs="Arial"/>
                <w:sz w:val="20"/>
                <w:lang w:val="en-GB"/>
              </w:rPr>
            </w:pPr>
            <w:r w:rsidRPr="00461A0D">
              <w:rPr>
                <w:rFonts w:ascii="Verdana" w:hAnsi="Verdana" w:cs="Arial"/>
                <w:sz w:val="20"/>
                <w:lang w:val="en-GB"/>
              </w:rPr>
              <w:t xml:space="preserve">Erasmus code </w:t>
            </w:r>
          </w:p>
          <w:p w14:paraId="5D72C57E" w14:textId="77777777" w:rsidR="00377526" w:rsidRPr="00A740AA" w:rsidRDefault="00377526" w:rsidP="00A07EA6">
            <w:pPr>
              <w:spacing w:after="0"/>
              <w:ind w:right="-993"/>
              <w:jc w:val="left"/>
              <w:rPr>
                <w:rFonts w:ascii="Verdana" w:hAnsi="Verdana" w:cs="Arial"/>
                <w:sz w:val="16"/>
                <w:szCs w:val="16"/>
                <w:lang w:val="en-GB"/>
              </w:rPr>
            </w:pPr>
            <w:r w:rsidRPr="00A740AA">
              <w:rPr>
                <w:rFonts w:ascii="Verdana" w:hAnsi="Verdana" w:cs="Arial"/>
                <w:sz w:val="16"/>
                <w:szCs w:val="16"/>
                <w:lang w:val="en-GB"/>
              </w:rPr>
              <w:t>(if applicable)</w:t>
            </w:r>
          </w:p>
          <w:p w14:paraId="5D72C57F" w14:textId="77777777" w:rsidR="00377526" w:rsidRPr="007673FA" w:rsidRDefault="00377526" w:rsidP="00A07EA6">
            <w:pPr>
              <w:spacing w:after="0"/>
              <w:ind w:right="-993"/>
              <w:jc w:val="left"/>
              <w:rPr>
                <w:rFonts w:ascii="Verdana" w:hAnsi="Verdana" w:cs="Arial"/>
                <w:sz w:val="20"/>
                <w:lang w:val="en-GB"/>
              </w:rPr>
            </w:pPr>
          </w:p>
        </w:tc>
        <w:tc>
          <w:tcPr>
            <w:tcW w:w="2232" w:type="dxa"/>
            <w:shd w:val="clear" w:color="auto" w:fill="FFFFFF"/>
          </w:tcPr>
          <w:p w14:paraId="5D72C580"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81" w14:textId="6BA90128" w:rsidR="00377526" w:rsidRPr="007673FA" w:rsidRDefault="009F32D0" w:rsidP="00A07EA6">
            <w:pPr>
              <w:ind w:right="-993"/>
              <w:jc w:val="left"/>
              <w:rPr>
                <w:rFonts w:ascii="Verdana" w:hAnsi="Verdana" w:cs="Arial"/>
                <w:sz w:val="20"/>
                <w:lang w:val="en-GB"/>
              </w:rPr>
            </w:pPr>
            <w:r>
              <w:rPr>
                <w:rFonts w:ascii="Verdana" w:hAnsi="Verdana" w:cs="Arial"/>
                <w:sz w:val="20"/>
                <w:lang w:val="en-GB"/>
              </w:rPr>
              <w:t>Faculty/</w:t>
            </w:r>
            <w:r w:rsidR="00377526" w:rsidRPr="007673FA">
              <w:rPr>
                <w:rFonts w:ascii="Verdana" w:hAnsi="Verdana" w:cs="Arial"/>
                <w:sz w:val="20"/>
                <w:lang w:val="en-GB"/>
              </w:rPr>
              <w:t>Department</w:t>
            </w:r>
          </w:p>
        </w:tc>
        <w:tc>
          <w:tcPr>
            <w:tcW w:w="2157" w:type="dxa"/>
            <w:shd w:val="clear" w:color="auto" w:fill="FFFFFF"/>
          </w:tcPr>
          <w:p w14:paraId="5D72C582"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88" w14:textId="77777777" w:rsidTr="00526FE9">
        <w:trPr>
          <w:trHeight w:val="559"/>
        </w:trPr>
        <w:tc>
          <w:tcPr>
            <w:tcW w:w="2232" w:type="dxa"/>
            <w:shd w:val="clear" w:color="auto" w:fill="FFFFFF"/>
          </w:tcPr>
          <w:p w14:paraId="5D72C584"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32" w:type="dxa"/>
            <w:shd w:val="clear" w:color="auto" w:fill="FFFFFF"/>
          </w:tcPr>
          <w:p w14:paraId="5D72C585"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6" w14:textId="77777777" w:rsidR="00377526" w:rsidRPr="007673FA" w:rsidRDefault="00377526" w:rsidP="00A07EA6">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D72C587" w14:textId="77777777" w:rsidR="00377526" w:rsidRPr="007673FA" w:rsidRDefault="00377526" w:rsidP="00A07EA6">
            <w:pPr>
              <w:ind w:right="-993"/>
              <w:jc w:val="center"/>
              <w:rPr>
                <w:rFonts w:ascii="Verdana" w:hAnsi="Verdana" w:cs="Arial"/>
                <w:b/>
                <w:sz w:val="20"/>
                <w:lang w:val="en-GB"/>
              </w:rPr>
            </w:pPr>
          </w:p>
        </w:tc>
      </w:tr>
      <w:tr w:rsidR="00377526" w:rsidRPr="003D0705" w14:paraId="5D72C58D" w14:textId="77777777" w:rsidTr="00526FE9">
        <w:tc>
          <w:tcPr>
            <w:tcW w:w="2232" w:type="dxa"/>
            <w:shd w:val="clear" w:color="auto" w:fill="FFFFFF"/>
          </w:tcPr>
          <w:p w14:paraId="5D72C589" w14:textId="77777777" w:rsidR="00377526" w:rsidRPr="007673FA" w:rsidRDefault="00377526" w:rsidP="00893FA3">
            <w:pPr>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232" w:type="dxa"/>
            <w:shd w:val="clear" w:color="auto" w:fill="FFFFFF"/>
          </w:tcPr>
          <w:p w14:paraId="5D72C58A"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B" w14:textId="77777777" w:rsidR="00377526" w:rsidRPr="003D0705" w:rsidRDefault="00377526" w:rsidP="00A07EA6">
            <w:pPr>
              <w:ind w:right="-993"/>
              <w:jc w:val="left"/>
              <w:rPr>
                <w:rFonts w:ascii="Verdana" w:hAnsi="Verdana" w:cs="Arial"/>
                <w:b/>
                <w:color w:val="002060"/>
                <w:sz w:val="20"/>
                <w:lang w:val="fr-BE"/>
              </w:rPr>
            </w:pPr>
            <w:r w:rsidRPr="003D0705">
              <w:rPr>
                <w:rFonts w:ascii="Verdana" w:hAnsi="Verdana" w:cs="Arial"/>
                <w:sz w:val="20"/>
                <w:lang w:val="fr-BE"/>
              </w:rPr>
              <w:t>Contact person</w:t>
            </w:r>
            <w:r w:rsidRPr="003D0705">
              <w:rPr>
                <w:rFonts w:ascii="Verdana" w:hAnsi="Verdana" w:cs="Arial"/>
                <w:sz w:val="20"/>
                <w:lang w:val="fr-BE"/>
              </w:rPr>
              <w:br/>
              <w:t>e-mail / phone</w:t>
            </w:r>
          </w:p>
        </w:tc>
        <w:tc>
          <w:tcPr>
            <w:tcW w:w="2157" w:type="dxa"/>
            <w:shd w:val="clear" w:color="auto" w:fill="FFFFFF"/>
          </w:tcPr>
          <w:p w14:paraId="5D72C58C" w14:textId="77777777" w:rsidR="00377526" w:rsidRPr="003D0705" w:rsidRDefault="00377526" w:rsidP="00A07EA6">
            <w:pPr>
              <w:ind w:right="-993"/>
              <w:jc w:val="left"/>
              <w:rPr>
                <w:rFonts w:ascii="Verdana" w:hAnsi="Verdana" w:cs="Arial"/>
                <w:b/>
                <w:color w:val="002060"/>
                <w:sz w:val="20"/>
                <w:lang w:val="fr-BE"/>
              </w:rPr>
            </w:pPr>
          </w:p>
        </w:tc>
      </w:tr>
      <w:tr w:rsidR="00377526" w:rsidRPr="00DD35B7" w14:paraId="5D72C594" w14:textId="77777777" w:rsidTr="00526FE9">
        <w:tc>
          <w:tcPr>
            <w:tcW w:w="2232" w:type="dxa"/>
            <w:shd w:val="clear" w:color="auto" w:fill="FFFFFF"/>
          </w:tcPr>
          <w:p w14:paraId="5D72C590" w14:textId="57D2D1FD" w:rsidR="00377526" w:rsidRPr="00B244AD" w:rsidRDefault="00377526" w:rsidP="00A07EA6">
            <w:pPr>
              <w:spacing w:after="0"/>
              <w:ind w:right="-993"/>
              <w:jc w:val="left"/>
              <w:rPr>
                <w:rFonts w:ascii="Verdana" w:hAnsi="Verdana" w:cs="Arial"/>
                <w:sz w:val="16"/>
                <w:szCs w:val="16"/>
                <w:lang w:val="fr-BE"/>
              </w:rPr>
            </w:pPr>
          </w:p>
        </w:tc>
        <w:tc>
          <w:tcPr>
            <w:tcW w:w="2232" w:type="dxa"/>
            <w:shd w:val="clear" w:color="auto" w:fill="FFFFFF"/>
          </w:tcPr>
          <w:p w14:paraId="5D72C591" w14:textId="77777777" w:rsidR="00377526" w:rsidRPr="00B244AD" w:rsidRDefault="00377526" w:rsidP="00A07EA6">
            <w:pPr>
              <w:ind w:right="-993"/>
              <w:jc w:val="left"/>
              <w:rPr>
                <w:rFonts w:ascii="Verdana" w:hAnsi="Verdana" w:cs="Arial"/>
                <w:color w:val="002060"/>
                <w:sz w:val="20"/>
                <w:lang w:val="fr-BE"/>
              </w:rPr>
            </w:pPr>
          </w:p>
        </w:tc>
        <w:tc>
          <w:tcPr>
            <w:tcW w:w="2307" w:type="dxa"/>
            <w:shd w:val="clear" w:color="auto" w:fill="FFFFFF"/>
          </w:tcPr>
          <w:p w14:paraId="192BF082" w14:textId="20B725B8" w:rsidR="00D97FE7" w:rsidRPr="00CF3C00" w:rsidRDefault="00D97FE7" w:rsidP="00D97FE7">
            <w:pPr>
              <w:spacing w:after="0"/>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enterprise </w:t>
            </w:r>
          </w:p>
          <w:p w14:paraId="5D72C592" w14:textId="7E44EFF9" w:rsidR="004C7388" w:rsidRPr="00526FE9" w:rsidRDefault="00D97FE7" w:rsidP="004C7388">
            <w:pPr>
              <w:ind w:right="-993"/>
              <w:jc w:val="left"/>
              <w:rPr>
                <w:rFonts w:ascii="Verdana" w:hAnsi="Verdana" w:cs="Arial"/>
                <w:sz w:val="16"/>
                <w:szCs w:val="16"/>
                <w:lang w:val="en-GB"/>
              </w:rPr>
            </w:pPr>
            <w:r w:rsidRPr="00CF3C00">
              <w:rPr>
                <w:rFonts w:ascii="Verdana" w:hAnsi="Verdana" w:cs="Arial"/>
                <w:sz w:val="16"/>
                <w:szCs w:val="16"/>
                <w:lang w:val="en-GB"/>
              </w:rPr>
              <w:t>(if applicable)</w:t>
            </w:r>
          </w:p>
        </w:tc>
        <w:tc>
          <w:tcPr>
            <w:tcW w:w="2157" w:type="dxa"/>
            <w:shd w:val="clear" w:color="auto" w:fill="FFFFFF"/>
          </w:tcPr>
          <w:p w14:paraId="0A24C3A1" w14:textId="5E0B1135" w:rsidR="00E915B6" w:rsidRDefault="00404D3F" w:rsidP="00526FE9">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&lt;250 employees</w:t>
            </w:r>
          </w:p>
          <w:p w14:paraId="5D72C593" w14:textId="5B1CCC50" w:rsidR="00377526" w:rsidRPr="00E02718" w:rsidRDefault="00404D3F" w:rsidP="00526FE9">
            <w:pPr>
              <w:spacing w:after="120"/>
              <w:ind w:right="-992"/>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&gt;250 employees</w:t>
            </w:r>
          </w:p>
        </w:tc>
      </w:tr>
    </w:tbl>
    <w:p w14:paraId="5D72C596" w14:textId="77777777" w:rsidR="00967A21" w:rsidRPr="00E2199B" w:rsidRDefault="00967A21" w:rsidP="00967A21">
      <w:pPr>
        <w:pStyle w:val="Text4"/>
        <w:pBdr>
          <w:bottom w:val="single" w:sz="6" w:space="1" w:color="auto"/>
        </w:pBdr>
        <w:ind w:left="0"/>
        <w:rPr>
          <w:lang w:val="en-GB"/>
        </w:rPr>
      </w:pPr>
    </w:p>
    <w:p w14:paraId="5D72C597" w14:textId="77777777" w:rsidR="00967A21" w:rsidRDefault="00967A21" w:rsidP="00967A21">
      <w:pPr>
        <w:pStyle w:val="Balk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at the end notes on page 3.  </w:t>
      </w:r>
    </w:p>
    <w:p w14:paraId="19919A95" w14:textId="7E5AE98D" w:rsidR="00F550D9" w:rsidRPr="00F550D9" w:rsidRDefault="00377526" w:rsidP="00F550D9">
      <w:pPr>
        <w:pStyle w:val="Balk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5D72C59C" w14:textId="4C733232" w:rsidR="004F2CA0" w:rsidRDefault="00377526" w:rsidP="004A4118">
      <w:pPr>
        <w:pStyle w:val="Balk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1C887271" w14:textId="43154BA7" w:rsidR="003C59B7" w:rsidRP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510637" w14:paraId="5D72C59E" w14:textId="77777777" w:rsidTr="007E5D32">
        <w:trPr>
          <w:jc w:val="center"/>
        </w:trPr>
        <w:tc>
          <w:tcPr>
            <w:tcW w:w="8763" w:type="dxa"/>
            <w:shd w:val="clear" w:color="auto" w:fill="FFFFFF"/>
            <w:hideMark/>
          </w:tcPr>
          <w:p w14:paraId="0903A024" w14:textId="69CE31A3" w:rsidR="00F550D9" w:rsidRDefault="00377526" w:rsidP="00482A4F">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18740672" w14:textId="1FEC722F" w:rsidR="008F1CA2" w:rsidRDefault="008F1CA2" w:rsidP="00F550D9">
            <w:pPr>
              <w:spacing w:before="240" w:after="120"/>
              <w:ind w:left="-6" w:firstLine="6"/>
              <w:rPr>
                <w:rFonts w:ascii="Verdana" w:hAnsi="Verdana" w:cs="Calibri"/>
                <w:b/>
                <w:sz w:val="20"/>
                <w:lang w:val="en-GB"/>
              </w:rPr>
            </w:pPr>
          </w:p>
          <w:p w14:paraId="3C757C00" w14:textId="77777777" w:rsidR="008F1CA2" w:rsidRDefault="008F1CA2" w:rsidP="004A4118">
            <w:pPr>
              <w:spacing w:before="240" w:after="120"/>
              <w:rPr>
                <w:rFonts w:ascii="Verdana" w:hAnsi="Verdana" w:cs="Calibri"/>
                <w:b/>
                <w:sz w:val="20"/>
                <w:lang w:val="en-GB"/>
              </w:rPr>
            </w:pPr>
          </w:p>
          <w:p w14:paraId="069F98C1" w14:textId="77777777" w:rsidR="008F1CA2" w:rsidRDefault="008F1CA2" w:rsidP="00482A4F">
            <w:pPr>
              <w:spacing w:before="240" w:after="120"/>
              <w:ind w:left="-6" w:firstLine="6"/>
              <w:rPr>
                <w:rFonts w:ascii="Verdana" w:hAnsi="Verdana" w:cs="Calibri"/>
                <w:b/>
                <w:sz w:val="20"/>
                <w:lang w:val="en-GB"/>
              </w:rPr>
            </w:pPr>
          </w:p>
          <w:p w14:paraId="5D72C59D" w14:textId="77777777" w:rsidR="00D302B8" w:rsidRPr="00482A4F" w:rsidRDefault="00D302B8" w:rsidP="00F550D9">
            <w:pPr>
              <w:spacing w:before="240" w:after="120"/>
              <w:ind w:left="-6" w:firstLine="6"/>
              <w:rPr>
                <w:rFonts w:ascii="Verdana" w:hAnsi="Verdana" w:cs="Calibri"/>
                <w:b/>
                <w:sz w:val="20"/>
                <w:lang w:val="en-GB"/>
              </w:rPr>
            </w:pPr>
          </w:p>
        </w:tc>
      </w:tr>
      <w:tr w:rsidR="00202EC2" w:rsidRPr="00510637" w14:paraId="4C5013E5" w14:textId="77777777" w:rsidTr="007E5D32">
        <w:trPr>
          <w:jc w:val="center"/>
        </w:trPr>
        <w:tc>
          <w:tcPr>
            <w:tcW w:w="8763" w:type="dxa"/>
            <w:shd w:val="clear" w:color="auto" w:fill="FFFFFF"/>
          </w:tcPr>
          <w:p w14:paraId="4B8D84FB" w14:textId="0C93709C" w:rsidR="00AC44B1" w:rsidRPr="00AC44B1" w:rsidRDefault="00AC44B1" w:rsidP="00AC44B1">
            <w:pPr>
              <w:spacing w:after="0"/>
              <w:jc w:val="left"/>
              <w:rPr>
                <w:rFonts w:ascii="Verdana" w:hAnsi="Verdana" w:cs="Calibri"/>
                <w:b/>
                <w:sz w:val="20"/>
                <w:lang w:val="en-GB"/>
              </w:rPr>
            </w:pPr>
            <w:r w:rsidRPr="007550F5">
              <w:rPr>
                <w:rFonts w:ascii="Verdana" w:hAnsi="Verdana" w:cs="Calibri"/>
                <w:b/>
                <w:sz w:val="20"/>
                <w:lang w:val="en-GB"/>
              </w:rPr>
              <w:t xml:space="preserve">Training activity to develop pedagogical and/or curriculum design skills: Yes </w:t>
            </w:r>
            <w:r w:rsidRPr="007550F5">
              <w:rPr>
                <w:rFonts w:ascii="MS Gothic" w:eastAsia="MS Gothic" w:hAnsi="MS Gothic" w:cs="MS Gothic"/>
                <w:b/>
                <w:sz w:val="20"/>
                <w:lang w:val="en-GB"/>
              </w:rPr>
              <w:t>☐</w:t>
            </w:r>
            <w:r w:rsidRPr="00F378F8">
              <w:rPr>
                <w:rFonts w:ascii="Verdana" w:hAnsi="Verdana" w:cs="Calibri"/>
                <w:b/>
                <w:sz w:val="20"/>
                <w:lang w:val="en-GB"/>
              </w:rPr>
              <w:t xml:space="preserve">   No </w:t>
            </w:r>
            <w:r w:rsidRPr="00F378F8">
              <w:rPr>
                <w:rFonts w:ascii="MS Gothic" w:eastAsia="MS Gothic" w:hAnsi="MS Gothic" w:cs="MS Gothic"/>
                <w:b/>
                <w:sz w:val="20"/>
                <w:lang w:val="en-GB"/>
              </w:rPr>
              <w:t>☐</w:t>
            </w:r>
            <w:r w:rsidRPr="00AC44B1">
              <w:rPr>
                <w:rFonts w:ascii="Verdana" w:hAnsi="Verdana" w:cs="Calibri"/>
                <w:b/>
                <w:sz w:val="20"/>
                <w:lang w:val="en-GB"/>
              </w:rPr>
              <w:t xml:space="preserve">   </w:t>
            </w:r>
            <w:r w:rsidR="00383DB8">
              <w:rPr>
                <w:rFonts w:ascii="Verdana" w:hAnsi="Verdana" w:cs="Calibri"/>
                <w:b/>
                <w:sz w:val="20"/>
                <w:lang w:val="en-GB"/>
              </w:rPr>
              <w:t xml:space="preserve"> </w:t>
            </w:r>
            <w:r w:rsidRPr="00AC44B1">
              <w:rPr>
                <w:rFonts w:ascii="Verdana" w:hAnsi="Verdana" w:cs="Calibri"/>
                <w:b/>
                <w:sz w:val="20"/>
                <w:lang w:val="en-GB"/>
              </w:rPr>
              <w:t xml:space="preserve"> </w:t>
            </w:r>
          </w:p>
          <w:p w14:paraId="3375E146" w14:textId="77777777" w:rsidR="00202EC2" w:rsidRDefault="00202EC2" w:rsidP="00482A4F">
            <w:pPr>
              <w:spacing w:before="240" w:after="120"/>
              <w:ind w:left="-6" w:firstLine="6"/>
              <w:rPr>
                <w:rFonts w:ascii="Verdana" w:hAnsi="Verdana" w:cs="Calibri"/>
                <w:b/>
                <w:sz w:val="20"/>
                <w:lang w:val="en-GB"/>
              </w:rPr>
            </w:pPr>
          </w:p>
        </w:tc>
      </w:tr>
      <w:tr w:rsidR="00377526" w:rsidRPr="00510637" w14:paraId="5D72C5A0" w14:textId="77777777" w:rsidTr="007E5D32">
        <w:trPr>
          <w:jc w:val="center"/>
        </w:trPr>
        <w:tc>
          <w:tcPr>
            <w:tcW w:w="8763" w:type="dxa"/>
            <w:shd w:val="clear" w:color="auto" w:fill="FFFFFF"/>
            <w:hideMark/>
          </w:tcPr>
          <w:p w14:paraId="2C491DAB" w14:textId="5A442AD9"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1AFAC046" w14:textId="307CE8FB" w:rsidR="008F1CA2" w:rsidRDefault="008F1CA2" w:rsidP="004A4118">
            <w:pPr>
              <w:spacing w:before="240" w:after="120"/>
              <w:rPr>
                <w:rFonts w:ascii="Verdana" w:hAnsi="Verdana" w:cs="Calibri"/>
                <w:b/>
                <w:sz w:val="20"/>
                <w:lang w:val="en-GB"/>
              </w:rPr>
            </w:pPr>
          </w:p>
          <w:p w14:paraId="0926CC6B" w14:textId="77777777" w:rsidR="008F1CA2" w:rsidRDefault="008F1CA2" w:rsidP="004A4118">
            <w:pPr>
              <w:spacing w:before="240" w:after="120"/>
              <w:rPr>
                <w:rFonts w:ascii="Verdana" w:hAnsi="Verdana" w:cs="Calibri"/>
                <w:b/>
                <w:sz w:val="20"/>
                <w:lang w:val="en-GB"/>
              </w:rPr>
            </w:pPr>
          </w:p>
          <w:p w14:paraId="39F5F4FF" w14:textId="77777777" w:rsidR="008F1CA2" w:rsidRDefault="008F1CA2" w:rsidP="00D97FE7">
            <w:pPr>
              <w:spacing w:before="240" w:after="120"/>
              <w:ind w:left="-6" w:firstLine="6"/>
              <w:rPr>
                <w:rFonts w:ascii="Verdana" w:hAnsi="Verdana" w:cs="Calibri"/>
                <w:b/>
                <w:sz w:val="20"/>
                <w:lang w:val="en-GB"/>
              </w:rPr>
            </w:pPr>
          </w:p>
          <w:p w14:paraId="5D72C59F" w14:textId="78ACBD81" w:rsidR="00D302B8" w:rsidRPr="00482A4F" w:rsidRDefault="00D302B8" w:rsidP="004A4118">
            <w:pPr>
              <w:spacing w:before="240" w:after="120"/>
              <w:rPr>
                <w:rFonts w:ascii="Verdana" w:hAnsi="Verdana" w:cs="Calibri"/>
                <w:b/>
                <w:sz w:val="20"/>
                <w:lang w:val="en-GB"/>
              </w:rPr>
            </w:pPr>
          </w:p>
        </w:tc>
      </w:tr>
      <w:tr w:rsidR="00377526" w:rsidRPr="00510637" w14:paraId="5D72C5A2" w14:textId="77777777" w:rsidTr="007E5D32">
        <w:trPr>
          <w:jc w:val="center"/>
        </w:trPr>
        <w:tc>
          <w:tcPr>
            <w:tcW w:w="8763" w:type="dxa"/>
            <w:shd w:val="clear" w:color="auto" w:fill="FFFFFF"/>
            <w:hideMark/>
          </w:tcPr>
          <w:p w14:paraId="0923DC92" w14:textId="77777777" w:rsidR="00D302B8" w:rsidRDefault="00377526" w:rsidP="00482A4F">
            <w:pPr>
              <w:spacing w:before="240" w:after="120"/>
              <w:ind w:left="-6" w:firstLine="6"/>
              <w:rPr>
                <w:rFonts w:ascii="Verdana" w:hAnsi="Verdana" w:cs="Calibri"/>
                <w:b/>
                <w:sz w:val="20"/>
                <w:lang w:val="en-GB"/>
              </w:rPr>
            </w:pPr>
            <w:r>
              <w:rPr>
                <w:rFonts w:ascii="Verdana" w:hAnsi="Verdana" w:cs="Calibri"/>
                <w:b/>
                <w:sz w:val="20"/>
                <w:lang w:val="en-GB"/>
              </w:rPr>
              <w:t>Activities to be carried out</w:t>
            </w:r>
            <w:r w:rsidR="00D302B8">
              <w:rPr>
                <w:rFonts w:ascii="Verdana" w:hAnsi="Verdana" w:cs="Calibri"/>
                <w:b/>
                <w:sz w:val="20"/>
                <w:lang w:val="en-GB"/>
              </w:rPr>
              <w:t>:</w:t>
            </w:r>
          </w:p>
          <w:p w14:paraId="40678246" w14:textId="619A3383" w:rsidR="008F1CA2" w:rsidRDefault="008F1CA2" w:rsidP="004A4118">
            <w:pPr>
              <w:spacing w:before="240" w:after="120"/>
              <w:rPr>
                <w:rFonts w:ascii="Verdana" w:hAnsi="Verdana" w:cs="Calibri"/>
                <w:b/>
                <w:sz w:val="20"/>
                <w:lang w:val="en-GB"/>
              </w:rPr>
            </w:pPr>
          </w:p>
          <w:p w14:paraId="600958A2" w14:textId="77777777" w:rsidR="008F1CA2" w:rsidRDefault="008F1CA2" w:rsidP="004A4118">
            <w:pPr>
              <w:spacing w:before="240" w:after="120"/>
              <w:rPr>
                <w:rFonts w:ascii="Verdana" w:hAnsi="Verdana" w:cs="Calibri"/>
                <w:b/>
                <w:sz w:val="20"/>
                <w:lang w:val="en-GB"/>
              </w:rPr>
            </w:pPr>
          </w:p>
          <w:p w14:paraId="4E687B6C" w14:textId="3D84E4DC" w:rsidR="008F1CA2" w:rsidRDefault="008F1CA2" w:rsidP="00482A4F">
            <w:pPr>
              <w:spacing w:before="240" w:after="120"/>
              <w:ind w:left="-6" w:firstLine="6"/>
              <w:rPr>
                <w:rFonts w:ascii="Verdana" w:hAnsi="Verdana" w:cs="Calibri"/>
                <w:b/>
                <w:sz w:val="20"/>
                <w:lang w:val="en-GB"/>
              </w:rPr>
            </w:pPr>
          </w:p>
          <w:p w14:paraId="4F244556" w14:textId="77777777" w:rsidR="008F1CA2" w:rsidRDefault="008F1CA2" w:rsidP="00482A4F">
            <w:pPr>
              <w:spacing w:before="240" w:after="120"/>
              <w:ind w:left="-6" w:firstLine="6"/>
              <w:rPr>
                <w:rFonts w:ascii="Verdana" w:hAnsi="Verdana" w:cs="Calibri"/>
                <w:b/>
                <w:sz w:val="20"/>
                <w:lang w:val="en-GB"/>
              </w:rPr>
            </w:pPr>
          </w:p>
          <w:p w14:paraId="5D72C5A1" w14:textId="3FD18097" w:rsidR="00377526" w:rsidRPr="00482A4F" w:rsidRDefault="00377526" w:rsidP="004A4118">
            <w:pPr>
              <w:spacing w:before="240" w:after="120"/>
              <w:rPr>
                <w:rFonts w:ascii="Verdana" w:hAnsi="Verdana" w:cs="Calibri"/>
                <w:b/>
                <w:sz w:val="20"/>
                <w:lang w:val="en-GB"/>
              </w:rPr>
            </w:pPr>
          </w:p>
        </w:tc>
      </w:tr>
      <w:tr w:rsidR="00377526" w:rsidRPr="00510637" w14:paraId="5D72C5A4" w14:textId="77777777" w:rsidTr="007E5D32">
        <w:trPr>
          <w:jc w:val="center"/>
        </w:trPr>
        <w:tc>
          <w:tcPr>
            <w:tcW w:w="8763" w:type="dxa"/>
            <w:shd w:val="clear" w:color="auto" w:fill="FFFFFF"/>
            <w:hideMark/>
          </w:tcPr>
          <w:p w14:paraId="1AA1BC2D" w14:textId="3E83376E" w:rsidR="008F1CA2" w:rsidRDefault="00377526" w:rsidP="00F378F8">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 xml:space="preserve">(e.g.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14:paraId="193F7CC5" w14:textId="77777777" w:rsidR="008F1CA2" w:rsidRDefault="008F1CA2" w:rsidP="004A4118">
            <w:pPr>
              <w:spacing w:before="240" w:after="120"/>
              <w:rPr>
                <w:rFonts w:ascii="Verdana" w:hAnsi="Verdana" w:cs="Calibri"/>
                <w:b/>
                <w:sz w:val="20"/>
                <w:lang w:val="en-GB"/>
              </w:rPr>
            </w:pPr>
          </w:p>
          <w:p w14:paraId="4DFF5994" w14:textId="77777777" w:rsidR="008F1CA2" w:rsidRDefault="008F1CA2" w:rsidP="00D97FE7">
            <w:pPr>
              <w:spacing w:before="240" w:after="120"/>
              <w:ind w:left="-6" w:firstLine="6"/>
              <w:rPr>
                <w:rFonts w:ascii="Verdana" w:hAnsi="Verdana" w:cs="Calibri"/>
                <w:b/>
                <w:sz w:val="20"/>
                <w:lang w:val="en-GB"/>
              </w:rPr>
            </w:pPr>
          </w:p>
          <w:p w14:paraId="5D72C5A3" w14:textId="5D24DEA6" w:rsidR="00D302B8" w:rsidRPr="00482A4F" w:rsidRDefault="00D302B8" w:rsidP="004A4118">
            <w:pPr>
              <w:spacing w:before="240" w:after="120"/>
              <w:rPr>
                <w:rFonts w:ascii="Verdana" w:hAnsi="Verdana" w:cs="Calibri"/>
                <w:b/>
                <w:sz w:val="20"/>
                <w:lang w:val="en-GB"/>
              </w:rPr>
            </w:pPr>
          </w:p>
        </w:tc>
      </w:tr>
    </w:tbl>
    <w:p w14:paraId="5D72C5A5" w14:textId="77777777" w:rsidR="00377526" w:rsidRDefault="00377526" w:rsidP="003910F3">
      <w:pPr>
        <w:keepNext/>
        <w:keepLines/>
        <w:tabs>
          <w:tab w:val="left" w:pos="426"/>
        </w:tabs>
        <w:rPr>
          <w:rFonts w:ascii="Verdana" w:hAnsi="Verdana" w:cs="Calibri"/>
          <w:b/>
          <w:color w:val="002060"/>
          <w:sz w:val="20"/>
          <w:lang w:val="en-GB"/>
        </w:rPr>
      </w:pPr>
    </w:p>
    <w:p w14:paraId="5D72C5A6" w14:textId="77777777"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4B0101A3" w14:textId="1F0649D9"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SonnotBavurusu"/>
          <w:rFonts w:ascii="Verdana" w:hAnsi="Verdana" w:cs="Calibri"/>
          <w:b/>
          <w:sz w:val="16"/>
          <w:szCs w:val="16"/>
          <w:lang w:val="en-GB"/>
        </w:rPr>
        <w:endnoteReference w:id="7"/>
      </w:r>
      <w:r w:rsidRPr="004A4118">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14:paraId="00A894FF" w14:textId="4EF2FE94"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5E68B8C0" w14:textId="77777777"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72848DD7" w14:textId="3AC3E5D1"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Pr="008F1CA2">
        <w:rPr>
          <w:rFonts w:ascii="Verdana" w:hAnsi="Verdana" w:cs="Calibri"/>
          <w:sz w:val="16"/>
          <w:szCs w:val="16"/>
          <w:lang w:val="en-GB"/>
        </w:rPr>
        <w:t>institution commit to the requirements set out in the grant agreement signed between them.</w:t>
      </w:r>
    </w:p>
    <w:p w14:paraId="0ED3C570" w14:textId="2ABD4D1F" w:rsidR="008F1CA2" w:rsidRPr="004A4118"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510637" w14:paraId="73D4E336" w14:textId="77777777" w:rsidTr="00772741">
        <w:trPr>
          <w:jc w:val="center"/>
        </w:trPr>
        <w:tc>
          <w:tcPr>
            <w:tcW w:w="8876" w:type="dxa"/>
            <w:shd w:val="clear" w:color="auto" w:fill="FFFFFF"/>
          </w:tcPr>
          <w:p w14:paraId="6CB8F53D" w14:textId="6587D4D7"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14:paraId="0EA516C1" w14:textId="77777777"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p>
          <w:p w14:paraId="6E66ABAC" w14:textId="77777777" w:rsidR="00F550D9" w:rsidRPr="007B3F1B" w:rsidRDefault="00F550D9" w:rsidP="0077274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DipnotBavurusu"/>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14:paraId="491D86E0"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00772741">
        <w:trPr>
          <w:jc w:val="center"/>
        </w:trPr>
        <w:tc>
          <w:tcPr>
            <w:tcW w:w="8841" w:type="dxa"/>
            <w:shd w:val="clear" w:color="auto" w:fill="FFFFFF"/>
          </w:tcPr>
          <w:p w14:paraId="0CCC2DBF" w14:textId="0F53B564"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r w:rsidR="00842285">
              <w:rPr>
                <w:rFonts w:ascii="Verdana" w:hAnsi="Verdana" w:cs="Calibri"/>
                <w:b/>
                <w:sz w:val="20"/>
                <w:lang w:val="en-GB"/>
              </w:rPr>
              <w:t xml:space="preserve"> </w:t>
            </w:r>
          </w:p>
          <w:p w14:paraId="1003C138" w14:textId="77777777"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7B184A19" w14:textId="77777777" w:rsidR="00F550D9" w:rsidRPr="007B3F1B" w:rsidRDefault="00F550D9" w:rsidP="00772741">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14:paraId="33A088B5"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rsidTr="00772741">
        <w:trPr>
          <w:jc w:val="center"/>
        </w:trPr>
        <w:tc>
          <w:tcPr>
            <w:tcW w:w="8823" w:type="dxa"/>
            <w:shd w:val="clear" w:color="auto" w:fill="FFFFFF"/>
          </w:tcPr>
          <w:p w14:paraId="30A94D5D" w14:textId="04FBF952"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receiving institution</w:t>
            </w:r>
            <w:r w:rsidR="004112B5">
              <w:rPr>
                <w:rFonts w:ascii="Verdana" w:hAnsi="Verdana" w:cs="Calibri"/>
                <w:b/>
                <w:sz w:val="20"/>
                <w:lang w:val="en-GB"/>
              </w:rPr>
              <w:t>/enterprise</w:t>
            </w:r>
          </w:p>
          <w:p w14:paraId="6A09B8CE" w14:textId="77777777"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1203B6BE" w14:textId="77777777"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531D3180" w14:textId="2200EA79" w:rsidR="00EF398E" w:rsidRPr="008F1CA2" w:rsidRDefault="00EF398E" w:rsidP="004A4118">
      <w:pPr>
        <w:tabs>
          <w:tab w:val="left" w:pos="954"/>
        </w:tabs>
        <w:rPr>
          <w:rFonts w:ascii="Verdana" w:hAnsi="Verdana" w:cs="Calibri"/>
          <w:b/>
          <w:color w:val="002060"/>
          <w:sz w:val="28"/>
          <w:lang w:val="en-GB"/>
        </w:rPr>
      </w:pPr>
    </w:p>
    <w:sectPr w:rsidR="00EF398E" w:rsidRPr="008F1CA2" w:rsidSect="00865FC1">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EAD0D9" w14:textId="77777777" w:rsidR="00404D3F" w:rsidRDefault="00404D3F">
      <w:r>
        <w:separator/>
      </w:r>
    </w:p>
  </w:endnote>
  <w:endnote w:type="continuationSeparator" w:id="0">
    <w:p w14:paraId="1A86450D" w14:textId="77777777" w:rsidR="00404D3F" w:rsidRDefault="00404D3F">
      <w:r>
        <w:continuationSeparator/>
      </w:r>
    </w:p>
  </w:endnote>
  <w:endnote w:id="1">
    <w:p w14:paraId="2B08B470" w14:textId="74430D65" w:rsidR="007550F5" w:rsidRDefault="00D97FE7" w:rsidP="007550F5">
      <w:pPr>
        <w:pStyle w:val="SonnotMetni"/>
        <w:spacing w:after="120"/>
        <w:rPr>
          <w:rFonts w:ascii="Verdana" w:hAnsi="Verdana"/>
          <w:sz w:val="16"/>
          <w:szCs w:val="16"/>
          <w:lang w:val="en-GB"/>
        </w:rPr>
      </w:pPr>
      <w:r w:rsidRPr="002A2E71">
        <w:rPr>
          <w:rStyle w:val="SonnotBavurusu"/>
          <w:rFonts w:ascii="Verdana" w:hAnsi="Verdana"/>
          <w:sz w:val="16"/>
          <w:szCs w:val="16"/>
        </w:rPr>
        <w:endnoteRef/>
      </w:r>
      <w:r w:rsidRPr="002A2E71">
        <w:rPr>
          <w:rFonts w:ascii="Verdana" w:hAnsi="Verdana"/>
          <w:sz w:val="16"/>
          <w:szCs w:val="16"/>
          <w:lang w:val="en-GB"/>
        </w:rPr>
        <w:t xml:space="preserve"> </w:t>
      </w:r>
      <w:r w:rsidR="004974AC">
        <w:rPr>
          <w:rFonts w:ascii="Verdana" w:hAnsi="Verdana"/>
          <w:sz w:val="16"/>
          <w:szCs w:val="16"/>
          <w:lang w:val="en-GB"/>
        </w:rPr>
        <w:t xml:space="preserve"> Adaptations of this template:</w:t>
      </w:r>
    </w:p>
    <w:p w14:paraId="155788FE" w14:textId="77777777" w:rsidR="007550F5" w:rsidRDefault="00D97FE7" w:rsidP="00F378F8">
      <w:pPr>
        <w:pStyle w:val="SonnotMetni"/>
        <w:numPr>
          <w:ilvl w:val="0"/>
          <w:numId w:val="46"/>
        </w:numPr>
        <w:spacing w:after="0"/>
        <w:rPr>
          <w:rFonts w:ascii="Verdana" w:hAnsi="Verdana"/>
          <w:sz w:val="16"/>
          <w:szCs w:val="16"/>
          <w:lang w:val="en-GB"/>
        </w:rPr>
      </w:pP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w:t>
      </w:r>
      <w:r w:rsidR="00A61D65" w:rsidRPr="002A2E71">
        <w:rPr>
          <w:rFonts w:ascii="Verdana" w:hAnsi="Verdana"/>
          <w:b/>
          <w:sz w:val="16"/>
          <w:szCs w:val="16"/>
          <w:lang w:val="en-GB"/>
        </w:rPr>
        <w:t xml:space="preserve"> template</w:t>
      </w:r>
      <w:r w:rsidRPr="002A2E71">
        <w:rPr>
          <w:rFonts w:ascii="Verdana" w:hAnsi="Verdana"/>
          <w:sz w:val="16"/>
          <w:szCs w:val="16"/>
          <w:lang w:val="en-GB"/>
        </w:rPr>
        <w:t xml:space="preserve"> should be used and adjusted to fit both activity types</w:t>
      </w:r>
      <w:r w:rsidR="00A61D65" w:rsidRPr="002A2E71">
        <w:rPr>
          <w:rFonts w:ascii="Verdana" w:hAnsi="Verdana"/>
          <w:sz w:val="16"/>
          <w:szCs w:val="16"/>
          <w:lang w:val="en-GB"/>
        </w:rPr>
        <w:t>.</w:t>
      </w:r>
    </w:p>
    <w:p w14:paraId="630157A9" w14:textId="5FD3693B" w:rsidR="00842285" w:rsidRPr="002A2E71" w:rsidRDefault="00842285" w:rsidP="00F378F8">
      <w:pPr>
        <w:pStyle w:val="SonnotMetni"/>
        <w:numPr>
          <w:ilvl w:val="0"/>
          <w:numId w:val="46"/>
        </w:numPr>
        <w:spacing w:after="0"/>
        <w:rPr>
          <w:rFonts w:ascii="Verdana" w:hAnsi="Verdana"/>
          <w:sz w:val="16"/>
          <w:szCs w:val="16"/>
          <w:lang w:val="en-GB"/>
        </w:rPr>
      </w:pPr>
      <w:r w:rsidRPr="00CB488B">
        <w:rPr>
          <w:rFonts w:ascii="Verdana" w:hAnsi="Verdana" w:cs="Calibri"/>
          <w:sz w:val="16"/>
          <w:szCs w:val="16"/>
          <w:lang w:val="en-GB"/>
        </w:rPr>
        <w:t xml:space="preserve">In the case of </w:t>
      </w:r>
      <w:r w:rsidRPr="00CB488B">
        <w:rPr>
          <w:rFonts w:ascii="Verdana" w:hAnsi="Verdana" w:cs="Calibri"/>
          <w:b/>
          <w:sz w:val="16"/>
          <w:szCs w:val="16"/>
          <w:lang w:val="en-GB"/>
        </w:rPr>
        <w:t>mobility between Programme and Partner Countries</w:t>
      </w:r>
      <w:r w:rsidRPr="00CB488B">
        <w:rPr>
          <w:rFonts w:ascii="Verdana" w:hAnsi="Verdana" w:cs="Calibri"/>
          <w:sz w:val="16"/>
          <w:szCs w:val="16"/>
          <w:lang w:val="en-GB"/>
        </w:rPr>
        <w:t xml:space="preserve">, this agreement must be always signed by the staff member, the Programme Country HEI as beneficiary and the Partner Country HEI as sending or receiving organisation. </w:t>
      </w:r>
      <w:r w:rsidR="00383DB8" w:rsidRPr="00CB488B">
        <w:rPr>
          <w:rFonts w:ascii="Verdana" w:hAnsi="Verdana" w:cs="Calibri"/>
          <w:sz w:val="16"/>
          <w:szCs w:val="16"/>
          <w:lang w:val="en-GB"/>
        </w:rPr>
        <w:t>I</w:t>
      </w:r>
      <w:r w:rsidRPr="00CB488B">
        <w:rPr>
          <w:rFonts w:ascii="Verdana" w:hAnsi="Verdana" w:cs="Calibri"/>
          <w:sz w:val="16"/>
          <w:szCs w:val="16"/>
          <w:lang w:val="en-GB"/>
        </w:rPr>
        <w:t xml:space="preserve">n case </w:t>
      </w:r>
      <w:r w:rsidRPr="00F378F8">
        <w:rPr>
          <w:rFonts w:ascii="Verdana" w:hAnsi="Verdana" w:cs="Calibri"/>
          <w:sz w:val="16"/>
          <w:szCs w:val="16"/>
          <w:lang w:val="en-GB"/>
        </w:rPr>
        <w:t xml:space="preserve">of </w:t>
      </w:r>
      <w:r w:rsidRPr="00F378F8">
        <w:rPr>
          <w:rFonts w:ascii="Verdana" w:hAnsi="Verdana"/>
          <w:sz w:val="16"/>
          <w:szCs w:val="16"/>
          <w:lang w:val="en-GB"/>
        </w:rPr>
        <w:t>mobility from Partner Country HEIs to Programme Country enterprises</w:t>
      </w:r>
      <w:r w:rsidRPr="00CB488B">
        <w:rPr>
          <w:rFonts w:ascii="Verdana" w:hAnsi="Verdana"/>
          <w:sz w:val="16"/>
          <w:szCs w:val="16"/>
          <w:lang w:val="en-GB"/>
        </w:rPr>
        <w:t xml:space="preserve"> the last box should be duplicated to include </w:t>
      </w:r>
      <w:r w:rsidRPr="00CB488B">
        <w:rPr>
          <w:rFonts w:ascii="Verdana" w:hAnsi="Verdana" w:cs="Calibri"/>
          <w:sz w:val="16"/>
          <w:szCs w:val="16"/>
          <w:lang w:val="en-GB"/>
        </w:rPr>
        <w:t>the signature of the Programme Country HEI (the beneficiary) and the receiving organisation (four signatures in total).</w:t>
      </w:r>
    </w:p>
  </w:endnote>
  <w:endnote w:id="2">
    <w:p w14:paraId="5D72C5CB" w14:textId="26FD3498" w:rsidR="00377526" w:rsidRPr="002A2E71" w:rsidRDefault="00377526" w:rsidP="004A4118">
      <w:pPr>
        <w:pStyle w:val="SonnotMetni"/>
        <w:spacing w:after="100"/>
        <w:rPr>
          <w:rFonts w:ascii="Verdana" w:hAnsi="Verdana"/>
          <w:sz w:val="16"/>
          <w:szCs w:val="16"/>
          <w:lang w:val="en-GB"/>
        </w:rPr>
      </w:pPr>
      <w:r w:rsidRPr="002A2E71">
        <w:rPr>
          <w:rStyle w:val="SonnotBavurusu"/>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D72C5CC" w14:textId="05A5DC43" w:rsidR="00377526" w:rsidRPr="002A2E71" w:rsidRDefault="00377526" w:rsidP="004A4118">
      <w:pPr>
        <w:pStyle w:val="SonnotMetni"/>
        <w:spacing w:after="100"/>
        <w:rPr>
          <w:rFonts w:ascii="Verdana" w:hAnsi="Verdana"/>
          <w:sz w:val="16"/>
          <w:szCs w:val="16"/>
          <w:lang w:val="en-GB"/>
        </w:rPr>
      </w:pPr>
      <w:r w:rsidRPr="002A2E71">
        <w:rPr>
          <w:rStyle w:val="SonnotBavurusu"/>
          <w:rFonts w:ascii="Verdana" w:hAnsi="Verdana"/>
          <w:sz w:val="16"/>
          <w:szCs w:val="16"/>
        </w:rPr>
        <w:endnoteRef/>
      </w:r>
      <w:r w:rsidRPr="002A2E71">
        <w:rPr>
          <w:rStyle w:val="SonnotBavurusu"/>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0D935992" w14:textId="196270F5" w:rsidR="00D302B8" w:rsidRPr="002A2E71" w:rsidRDefault="00D302B8" w:rsidP="004A4118">
      <w:pPr>
        <w:pStyle w:val="SonnotMetni"/>
        <w:spacing w:after="100"/>
        <w:rPr>
          <w:rFonts w:ascii="Verdana" w:hAnsi="Verdana"/>
          <w:sz w:val="16"/>
          <w:szCs w:val="16"/>
          <w:lang w:val="en-GB"/>
        </w:rPr>
      </w:pPr>
      <w:r w:rsidRPr="002A2E71">
        <w:rPr>
          <w:rStyle w:val="SonnotBavurusu"/>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 xml:space="preserve">Erasmus Code: </w:t>
      </w:r>
      <w:r w:rsidR="00F550D9" w:rsidRPr="002A2E71">
        <w:rPr>
          <w:rFonts w:ascii="Verdana" w:hAnsi="Verdana"/>
          <w:sz w:val="16"/>
          <w:szCs w:val="16"/>
          <w:lang w:val="en-GB"/>
        </w:rPr>
        <w:t>A unique identifier that every higher education institution that has been awarded with the Erasmus Charter for Higher Education receives.</w:t>
      </w:r>
      <w:r w:rsidRPr="002A2E71">
        <w:rPr>
          <w:rFonts w:ascii="Verdana" w:hAnsi="Verdana"/>
          <w:sz w:val="16"/>
          <w:szCs w:val="16"/>
          <w:lang w:val="en-GB"/>
        </w:rPr>
        <w:t xml:space="preserve"> It is only applicable to higher education institutions located in Programme Countries.</w:t>
      </w:r>
    </w:p>
  </w:endnote>
  <w:endnote w:id="5">
    <w:p w14:paraId="5D72C5CD" w14:textId="77777777" w:rsidR="00377526" w:rsidRPr="002A2E71" w:rsidRDefault="00377526" w:rsidP="004A4118">
      <w:pPr>
        <w:pStyle w:val="SonnotMetni"/>
        <w:spacing w:after="100"/>
        <w:rPr>
          <w:rFonts w:ascii="Verdana" w:hAnsi="Verdana"/>
          <w:sz w:val="16"/>
          <w:szCs w:val="16"/>
          <w:lang w:val="en-GB"/>
        </w:rPr>
      </w:pPr>
      <w:r w:rsidRPr="002A2E71">
        <w:rPr>
          <w:rStyle w:val="SonnotBavurusu"/>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Country code</w:t>
      </w:r>
      <w:r w:rsidRPr="002A2E71">
        <w:rPr>
          <w:rFonts w:ascii="Verdana" w:hAnsi="Verdana"/>
          <w:sz w:val="16"/>
          <w:szCs w:val="16"/>
          <w:lang w:val="en-GB"/>
        </w:rPr>
        <w:t xml:space="preserve">: ISO 3166-2 country codes available at: </w:t>
      </w:r>
      <w:hyperlink r:id="rId1" w:anchor="search" w:history="1">
        <w:r w:rsidRPr="002A2E71">
          <w:rPr>
            <w:rStyle w:val="Kpr"/>
            <w:rFonts w:ascii="Verdana" w:hAnsi="Verdana"/>
            <w:sz w:val="16"/>
            <w:szCs w:val="16"/>
            <w:lang w:val="en-GB"/>
          </w:rPr>
          <w:t>https://www.iso.org/obp/ui/#search</w:t>
        </w:r>
      </w:hyperlink>
      <w:r w:rsidRPr="002A2E71">
        <w:rPr>
          <w:rFonts w:ascii="Verdana" w:hAnsi="Verdana"/>
          <w:sz w:val="16"/>
          <w:szCs w:val="16"/>
          <w:lang w:val="en-GB"/>
        </w:rPr>
        <w:t>.</w:t>
      </w:r>
    </w:p>
  </w:endnote>
  <w:endnote w:id="6">
    <w:p w14:paraId="6EB5BAE8" w14:textId="715B8A94" w:rsidR="009F2721" w:rsidRPr="002A2E71" w:rsidRDefault="009F2721" w:rsidP="00CB488B">
      <w:pPr>
        <w:pStyle w:val="SonnotMetni"/>
        <w:spacing w:after="0"/>
        <w:rPr>
          <w:rFonts w:ascii="Verdana" w:hAnsi="Verdana"/>
          <w:sz w:val="16"/>
          <w:szCs w:val="16"/>
          <w:lang w:val="en-GB"/>
        </w:rPr>
      </w:pPr>
      <w:r w:rsidRPr="002A2E71">
        <w:rPr>
          <w:rStyle w:val="SonnotBavurusu"/>
          <w:rFonts w:ascii="Verdana" w:hAnsi="Verdana"/>
          <w:sz w:val="16"/>
          <w:szCs w:val="16"/>
        </w:rPr>
        <w:endnoteRef/>
      </w:r>
      <w:r w:rsidRPr="002A2E71">
        <w:rPr>
          <w:rFonts w:ascii="Verdana" w:hAnsi="Verdana"/>
          <w:sz w:val="16"/>
          <w:szCs w:val="16"/>
          <w:lang w:val="en-GB"/>
        </w:rPr>
        <w:t xml:space="preserve"> </w:t>
      </w:r>
      <w:r w:rsidR="0093056F" w:rsidRPr="00D00EE0">
        <w:rPr>
          <w:rFonts w:ascii="Verdana" w:hAnsi="Verdana" w:cs="Calibri"/>
          <w:sz w:val="16"/>
          <w:szCs w:val="16"/>
          <w:lang w:val="en-GB"/>
        </w:rPr>
        <w:t>Any</w:t>
      </w:r>
      <w:r w:rsidR="0093056F">
        <w:rPr>
          <w:rFonts w:ascii="Verdana" w:hAnsi="Verdana" w:cs="Calibri"/>
          <w:sz w:val="16"/>
          <w:szCs w:val="16"/>
          <w:lang w:val="en-GB"/>
        </w:rPr>
        <w:t xml:space="preserve"> </w:t>
      </w:r>
      <w:r w:rsidR="0093056F" w:rsidRPr="00F378F8">
        <w:rPr>
          <w:rFonts w:ascii="Verdana" w:hAnsi="Verdana" w:cs="Calibri"/>
          <w:sz w:val="16"/>
          <w:szCs w:val="16"/>
          <w:lang w:val="en-GB"/>
        </w:rPr>
        <w:t>Programme Country</w:t>
      </w:r>
      <w:r w:rsidR="0093056F" w:rsidRPr="00D00EE0">
        <w:rPr>
          <w:rFonts w:ascii="Verdana" w:hAnsi="Verdana" w:cs="Calibri"/>
          <w:sz w:val="16"/>
          <w:szCs w:val="16"/>
          <w:lang w:val="en-GB"/>
        </w:rPr>
        <w:t xml:space="preserve"> </w:t>
      </w:r>
      <w:r w:rsidR="0093056F">
        <w:rPr>
          <w:rFonts w:ascii="Verdana" w:hAnsi="Verdana" w:cs="Calibri"/>
          <w:sz w:val="16"/>
          <w:szCs w:val="16"/>
          <w:lang w:val="en-GB"/>
        </w:rPr>
        <w:t xml:space="preserve">enterprise or, more generally, any </w:t>
      </w:r>
      <w:r w:rsidR="0093056F" w:rsidRPr="00D00EE0">
        <w:rPr>
          <w:rFonts w:ascii="Verdana" w:hAnsi="Verdana" w:cs="Calibri"/>
          <w:sz w:val="16"/>
          <w:szCs w:val="16"/>
          <w:lang w:val="en-GB"/>
        </w:rPr>
        <w:t>public or private organisation active in the labour market or in the fields of education, training and youth</w:t>
      </w:r>
      <w:r w:rsidR="00F378F8">
        <w:rPr>
          <w:rFonts w:ascii="Verdana" w:hAnsi="Verdana" w:cs="Calibri"/>
          <w:sz w:val="16"/>
          <w:szCs w:val="16"/>
          <w:lang w:val="en-GB"/>
        </w:rPr>
        <w:t xml:space="preserve"> (</w:t>
      </w:r>
      <w:r w:rsidR="00F378F8" w:rsidRPr="00CB488B">
        <w:rPr>
          <w:rFonts w:ascii="Verdana" w:hAnsi="Verdana" w:cs="Calibri"/>
          <w:sz w:val="16"/>
          <w:szCs w:val="16"/>
          <w:lang w:val="en-GB"/>
        </w:rPr>
        <w:t>training of staff members from Programme Country HEIs in Partner Country non-academic partners is not eligible</w:t>
      </w:r>
      <w:r w:rsidR="00F378F8">
        <w:rPr>
          <w:rFonts w:ascii="Verdana" w:hAnsi="Verdana" w:cs="Calibri"/>
          <w:sz w:val="16"/>
          <w:szCs w:val="16"/>
          <w:lang w:val="en-GB"/>
        </w:rPr>
        <w:t xml:space="preserve">). </w:t>
      </w:r>
    </w:p>
  </w:endnote>
  <w:endnote w:id="7">
    <w:p w14:paraId="2A32932D" w14:textId="384AED6E" w:rsidR="008F1CA2" w:rsidRPr="008F1CA2" w:rsidRDefault="008F1CA2" w:rsidP="004A4118">
      <w:pPr>
        <w:pStyle w:val="SonnotMetni"/>
        <w:spacing w:after="100"/>
        <w:rPr>
          <w:rFonts w:ascii="Verdana" w:hAnsi="Verdana"/>
          <w:sz w:val="16"/>
          <w:szCs w:val="16"/>
          <w:lang w:val="en-GB"/>
        </w:rPr>
      </w:pPr>
      <w:r w:rsidRPr="002A2E71">
        <w:rPr>
          <w:rStyle w:val="SonnotBavurusu"/>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w:t>
      </w:r>
      <w:r w:rsidR="00383F05" w:rsidRPr="002A2E71">
        <w:rPr>
          <w:rFonts w:ascii="Verdana" w:hAnsi="Verdana"/>
          <w:sz w:val="16"/>
          <w:szCs w:val="16"/>
          <w:lang w:val="en-GB"/>
        </w:rPr>
        <w:t xml:space="preserve">electronic </w:t>
      </w:r>
      <w:r w:rsidRPr="002A2E71">
        <w:rPr>
          <w:rFonts w:ascii="Verdana" w:hAnsi="Verdana"/>
          <w:sz w:val="16"/>
          <w:szCs w:val="16"/>
          <w:lang w:val="en-GB"/>
        </w:rPr>
        <w:t xml:space="preserve">signatures may be accepted, </w:t>
      </w:r>
      <w:r w:rsidRPr="002A2E71">
        <w:rPr>
          <w:rFonts w:ascii="Verdana" w:hAnsi="Verdana" w:cs="Calibri"/>
          <w:sz w:val="16"/>
          <w:szCs w:val="16"/>
          <w:lang w:val="en-GB"/>
        </w:rPr>
        <w:t>depending on the national legislation</w:t>
      </w:r>
      <w:r w:rsidR="00383F05" w:rsidRPr="002A2E71">
        <w:rPr>
          <w:rFonts w:ascii="Verdana" w:hAnsi="Verdana" w:cs="Calibri"/>
          <w:sz w:val="16"/>
          <w:szCs w:val="16"/>
          <w:lang w:val="en-GB"/>
        </w:rPr>
        <w:t xml:space="preserve"> of the country of the sending institution (in the case of mobility with Partner Countries: the national legislation of the Programme Country)</w:t>
      </w:r>
      <w:r w:rsidRPr="002A2E71">
        <w:rPr>
          <w:rFonts w:ascii="Verdana" w:hAnsi="Verdana" w:cs="Calibri"/>
          <w:sz w:val="16"/>
          <w:szCs w:val="16"/>
          <w:lang w:val="en-GB"/>
        </w:rPr>
        <w:t>.</w:t>
      </w:r>
      <w:r w:rsidR="00BA3C63">
        <w:rPr>
          <w:rFonts w:ascii="Verdana" w:hAnsi="Verdana" w:cs="Calibri"/>
          <w:sz w:val="16"/>
          <w:szCs w:val="16"/>
          <w:lang w:val="en-GB"/>
        </w:rPr>
        <w:t xml:space="preserve"> </w:t>
      </w:r>
      <w:r w:rsidR="00BA3C63" w:rsidRPr="00BA3C63">
        <w:rPr>
          <w:rFonts w:ascii="Verdana" w:hAnsi="Verdana"/>
          <w:sz w:val="16"/>
          <w:szCs w:val="16"/>
          <w:lang w:val="en-GB"/>
        </w:rPr>
        <w:t xml:space="preserve">Certificates of attendance can be provided electronically or through any other means accessible to the staff member and the sending institution. </w:t>
      </w:r>
      <w:r w:rsidRPr="008F1CA2">
        <w:rPr>
          <w:rFonts w:ascii="Verdana" w:hAnsi="Verdana"/>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EFF" w:usb1="C0007843" w:usb2="00000009" w:usb3="00000000" w:csb0="000001FF" w:csb1="00000000"/>
  </w:font>
  <w:font w:name="Tahoma">
    <w:altName w:val="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A2"/>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09B52" w14:textId="77777777" w:rsidR="00435221" w:rsidRDefault="00435221">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159896"/>
      <w:docPartObj>
        <w:docPartGallery w:val="Page Numbers (Bottom of Page)"/>
        <w:docPartUnique/>
      </w:docPartObj>
    </w:sdtPr>
    <w:sdtEndPr>
      <w:rPr>
        <w:noProof/>
      </w:rPr>
    </w:sdtEndPr>
    <w:sdtContent>
      <w:p w14:paraId="2EB0E9E7" w14:textId="50492AF1" w:rsidR="009F32D0" w:rsidRDefault="009F32D0">
        <w:pPr>
          <w:pStyle w:val="Altbilgi"/>
          <w:jc w:val="center"/>
        </w:pPr>
        <w:r>
          <w:fldChar w:fldCharType="begin"/>
        </w:r>
        <w:r>
          <w:instrText xml:space="preserve"> PAGE   \* MERGEFORMAT </w:instrText>
        </w:r>
        <w:r>
          <w:fldChar w:fldCharType="separate"/>
        </w:r>
        <w:r w:rsidR="00AF252F">
          <w:rPr>
            <w:noProof/>
          </w:rPr>
          <w:t>1</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5C5" w14:textId="77777777" w:rsidR="005655B4" w:rsidRDefault="005655B4">
    <w:pPr>
      <w:pStyle w:val="Altbilgi"/>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72FC8B" w14:textId="77777777" w:rsidR="00404D3F" w:rsidRDefault="00404D3F">
      <w:r>
        <w:separator/>
      </w:r>
    </w:p>
  </w:footnote>
  <w:footnote w:type="continuationSeparator" w:id="0">
    <w:p w14:paraId="43EB8488" w14:textId="77777777" w:rsidR="00404D3F" w:rsidRDefault="00404D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93FE9D" w14:textId="77777777" w:rsidR="00435221" w:rsidRDefault="00435221">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6C040A" w14:paraId="5D72C5C1" w14:textId="77777777" w:rsidTr="00FE0FB6">
      <w:trPr>
        <w:trHeight w:val="823"/>
      </w:trPr>
      <w:tc>
        <w:tcPr>
          <w:tcW w:w="7135" w:type="dxa"/>
          <w:vAlign w:val="center"/>
        </w:tcPr>
        <w:p w14:paraId="5D72C5BF" w14:textId="77777777" w:rsidR="00E01AAA" w:rsidRPr="00AD66BB" w:rsidRDefault="007561A1"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tr-TR" w:eastAsia="tr-TR"/>
            </w:rPr>
            <mc:AlternateContent>
              <mc:Choice Requires="wps">
                <w:drawing>
                  <wp:anchor distT="0" distB="0" distL="114300" distR="114300" simplePos="0" relativeHeight="251657216" behindDoc="0" locked="0" layoutInCell="1" allowOverlap="1" wp14:anchorId="5D72C5C7" wp14:editId="5D72C5C8">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2C5C7"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tr-TR" w:eastAsia="tr-TR"/>
            </w:rPr>
            <w:drawing>
              <wp:anchor distT="0" distB="0" distL="114300" distR="114300" simplePos="0" relativeHeight="251658240" behindDoc="0" locked="0" layoutInCell="1" allowOverlap="1" wp14:anchorId="5D72C5C9" wp14:editId="5D72C5CA">
                <wp:simplePos x="0" y="0"/>
                <wp:positionH relativeFrom="margin">
                  <wp:align>left</wp:align>
                </wp:positionH>
                <wp:positionV relativeFrom="margin">
                  <wp:align>top</wp:align>
                </wp:positionV>
                <wp:extent cx="1833245" cy="37211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14:paraId="5D72C5C0" w14:textId="77777777" w:rsidR="00E01AAA" w:rsidRPr="00967BFC" w:rsidRDefault="00E01AAA" w:rsidP="00C05937">
          <w:pPr>
            <w:pStyle w:val="ZDGName"/>
            <w:rPr>
              <w:lang w:val="en-GB"/>
            </w:rPr>
          </w:pPr>
        </w:p>
      </w:tc>
    </w:tr>
  </w:tbl>
  <w:p w14:paraId="5D72C5C2" w14:textId="77777777" w:rsidR="00506408" w:rsidRPr="00495B18" w:rsidRDefault="00506408" w:rsidP="00967BFC">
    <w:pPr>
      <w:pStyle w:val="stbilgi"/>
      <w:tabs>
        <w:tab w:val="clear" w:pos="8306"/>
      </w:tabs>
      <w:spacing w:after="0"/>
      <w:ind w:right="-743"/>
      <w:rPr>
        <w:sz w:val="16"/>
        <w:szCs w:val="16"/>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5C4" w14:textId="77777777" w:rsidR="00506408" w:rsidRPr="00865FC1" w:rsidRDefault="00506408" w:rsidP="00E01AAA">
    <w:pPr>
      <w:pStyle w:val="stbilgi"/>
      <w:spacing w:after="0"/>
      <w:jc w:val="cent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A58E78E"/>
    <w:lvl w:ilvl="0">
      <w:start w:val="1"/>
      <w:numFmt w:val="decimal"/>
      <w:pStyle w:val="ListeNumaras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eMaddemi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B1530A4"/>
    <w:multiLevelType w:val="multilevel"/>
    <w:tmpl w:val="8CE23BCC"/>
    <w:lvl w:ilvl="0">
      <w:start w:val="1"/>
      <w:numFmt w:val="decimal"/>
      <w:pStyle w:val="ListeNumara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9" w15:restartNumberingAfterBreak="0">
    <w:nsid w:val="1F734306"/>
    <w:multiLevelType w:val="multilevel"/>
    <w:tmpl w:val="406E0E74"/>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2DD3599"/>
    <w:multiLevelType w:val="multilevel"/>
    <w:tmpl w:val="4EAA5BA6"/>
    <w:lvl w:ilvl="0">
      <w:start w:val="1"/>
      <w:numFmt w:val="decimal"/>
      <w:pStyle w:val="ListeNumara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ListeNumara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ListeMaddemi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ListeMaddemi"/>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20F2440"/>
    <w:multiLevelType w:val="singleLevel"/>
    <w:tmpl w:val="6860A420"/>
    <w:lvl w:ilvl="0">
      <w:start w:val="1"/>
      <w:numFmt w:val="bullet"/>
      <w:pStyle w:val="ListeMaddemi3"/>
      <w:lvlText w:val=""/>
      <w:lvlJc w:val="left"/>
      <w:pPr>
        <w:tabs>
          <w:tab w:val="num" w:pos="1485"/>
        </w:tabs>
        <w:ind w:left="1485" w:hanging="283"/>
      </w:pPr>
      <w:rPr>
        <w:rFonts w:ascii="Symbol" w:hAnsi="Symbol"/>
      </w:rPr>
    </w:lvl>
  </w:abstractNum>
  <w:abstractNum w:abstractNumId="44" w15:restartNumberingAfterBreak="0">
    <w:nsid w:val="6DF118C0"/>
    <w:multiLevelType w:val="singleLevel"/>
    <w:tmpl w:val="B90C8B88"/>
    <w:lvl w:ilvl="0">
      <w:start w:val="1"/>
      <w:numFmt w:val="bullet"/>
      <w:pStyle w:val="ListeMaddemi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ListeNumara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9"/>
  </w:num>
  <w:num w:numId="4">
    <w:abstractNumId w:val="28"/>
  </w:num>
  <w:num w:numId="5">
    <w:abstractNumId w:val="21"/>
  </w:num>
  <w:num w:numId="6">
    <w:abstractNumId w:val="27"/>
  </w:num>
  <w:num w:numId="7">
    <w:abstractNumId w:val="43"/>
  </w:num>
  <w:num w:numId="8">
    <w:abstractNumId w:val="44"/>
  </w:num>
  <w:num w:numId="9">
    <w:abstractNumId w:val="25"/>
  </w:num>
  <w:num w:numId="10">
    <w:abstractNumId w:val="42"/>
  </w:num>
  <w:num w:numId="11">
    <w:abstractNumId w:val="40"/>
  </w:num>
  <w:num w:numId="12">
    <w:abstractNumId w:val="31"/>
  </w:num>
  <w:num w:numId="13">
    <w:abstractNumId w:val="38"/>
  </w:num>
  <w:num w:numId="14">
    <w:abstractNumId w:val="20"/>
  </w:num>
  <w:num w:numId="15">
    <w:abstractNumId w:val="26"/>
  </w:num>
  <w:num w:numId="16">
    <w:abstractNumId w:val="16"/>
  </w:num>
  <w:num w:numId="17">
    <w:abstractNumId w:val="22"/>
  </w:num>
  <w:num w:numId="18">
    <w:abstractNumId w:val="45"/>
  </w:num>
  <w:num w:numId="19">
    <w:abstractNumId w:val="34"/>
  </w:num>
  <w:num w:numId="20">
    <w:abstractNumId w:val="18"/>
  </w:num>
  <w:num w:numId="21">
    <w:abstractNumId w:val="29"/>
  </w:num>
  <w:num w:numId="22">
    <w:abstractNumId w:val="30"/>
  </w:num>
  <w:num w:numId="23">
    <w:abstractNumId w:val="33"/>
  </w:num>
  <w:num w:numId="24">
    <w:abstractNumId w:val="4"/>
  </w:num>
  <w:num w:numId="25">
    <w:abstractNumId w:val="7"/>
  </w:num>
  <w:num w:numId="26">
    <w:abstractNumId w:val="36"/>
  </w:num>
  <w:num w:numId="27">
    <w:abstractNumId w:val="17"/>
  </w:num>
  <w:num w:numId="28">
    <w:abstractNumId w:val="11"/>
  </w:num>
  <w:num w:numId="29">
    <w:abstractNumId w:val="39"/>
  </w:num>
  <w:num w:numId="30">
    <w:abstractNumId w:val="35"/>
  </w:num>
  <w:num w:numId="31">
    <w:abstractNumId w:val="24"/>
  </w:num>
  <w:num w:numId="32">
    <w:abstractNumId w:val="13"/>
  </w:num>
  <w:num w:numId="33">
    <w:abstractNumId w:val="37"/>
  </w:num>
  <w:num w:numId="34">
    <w:abstractNumId w:val="14"/>
  </w:num>
  <w:num w:numId="35">
    <w:abstractNumId w:val="15"/>
  </w:num>
  <w:num w:numId="36">
    <w:abstractNumId w:val="12"/>
  </w:num>
  <w:num w:numId="37">
    <w:abstractNumId w:val="9"/>
  </w:num>
  <w:num w:numId="38">
    <w:abstractNumId w:val="37"/>
  </w:num>
  <w:num w:numId="39">
    <w:abstractNumId w:val="46"/>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19"/>
  </w:num>
  <w:num w:numId="45">
    <w:abstractNumId w:val="32"/>
  </w:num>
  <w:num w:numId="46">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oKlavuzu"/>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REP"/>
  </w:docVars>
  <w:rsids>
    <w:rsidRoot w:val="00D63776"/>
    <w:rsid w:val="00000B57"/>
    <w:rsid w:val="000010EF"/>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2EC2"/>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16FC1"/>
    <w:rsid w:val="00320BED"/>
    <w:rsid w:val="003211B3"/>
    <w:rsid w:val="003215E9"/>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A91"/>
    <w:rsid w:val="00371C48"/>
    <w:rsid w:val="003752F8"/>
    <w:rsid w:val="003764D3"/>
    <w:rsid w:val="00376BFB"/>
    <w:rsid w:val="00377526"/>
    <w:rsid w:val="003775BC"/>
    <w:rsid w:val="00380180"/>
    <w:rsid w:val="00380FDD"/>
    <w:rsid w:val="003824D5"/>
    <w:rsid w:val="00382730"/>
    <w:rsid w:val="003831A3"/>
    <w:rsid w:val="00383DB8"/>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097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098A"/>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04D3F"/>
    <w:rsid w:val="004112B5"/>
    <w:rsid w:val="004113AE"/>
    <w:rsid w:val="00411576"/>
    <w:rsid w:val="00413837"/>
    <w:rsid w:val="00415654"/>
    <w:rsid w:val="00420001"/>
    <w:rsid w:val="004202FC"/>
    <w:rsid w:val="00422BC5"/>
    <w:rsid w:val="00425346"/>
    <w:rsid w:val="00425C86"/>
    <w:rsid w:val="004268DD"/>
    <w:rsid w:val="004311BA"/>
    <w:rsid w:val="00431D4E"/>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974AC"/>
    <w:rsid w:val="004A19CA"/>
    <w:rsid w:val="004A4118"/>
    <w:rsid w:val="004A4C16"/>
    <w:rsid w:val="004A6099"/>
    <w:rsid w:val="004A63E4"/>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0637"/>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591B"/>
    <w:rsid w:val="006F0AD2"/>
    <w:rsid w:val="006F220F"/>
    <w:rsid w:val="006F3042"/>
    <w:rsid w:val="006F30F0"/>
    <w:rsid w:val="006F38E0"/>
    <w:rsid w:val="006F44FD"/>
    <w:rsid w:val="006F57DE"/>
    <w:rsid w:val="006F6EA3"/>
    <w:rsid w:val="006F7D01"/>
    <w:rsid w:val="0070242A"/>
    <w:rsid w:val="007061F0"/>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50F5"/>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285"/>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57A"/>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44B1"/>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252F"/>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4AD"/>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405"/>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4AA4"/>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488B"/>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78F8"/>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72C545"/>
  <w15:docId w15:val="{D2C30B20-6CE7-4ECF-B730-40E90398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A1D32"/>
    <w:pPr>
      <w:spacing w:after="240"/>
      <w:jc w:val="both"/>
    </w:pPr>
    <w:rPr>
      <w:sz w:val="24"/>
      <w:lang w:val="fr-FR" w:eastAsia="en-US"/>
    </w:rPr>
  </w:style>
  <w:style w:type="paragraph" w:styleId="Balk1">
    <w:name w:val="heading 1"/>
    <w:basedOn w:val="Normal"/>
    <w:next w:val="Text1"/>
    <w:qFormat/>
    <w:rsid w:val="00BF6AA3"/>
    <w:pPr>
      <w:keepNext/>
      <w:numPr>
        <w:numId w:val="3"/>
      </w:numPr>
      <w:spacing w:before="240"/>
      <w:outlineLvl w:val="0"/>
    </w:pPr>
    <w:rPr>
      <w:b/>
      <w:smallCaps/>
    </w:rPr>
  </w:style>
  <w:style w:type="paragraph" w:styleId="Balk2">
    <w:name w:val="heading 2"/>
    <w:basedOn w:val="Normal"/>
    <w:next w:val="Text2"/>
    <w:qFormat/>
    <w:pPr>
      <w:keepNext/>
      <w:numPr>
        <w:ilvl w:val="1"/>
        <w:numId w:val="3"/>
      </w:numPr>
      <w:outlineLvl w:val="1"/>
    </w:pPr>
    <w:rPr>
      <w:b/>
    </w:rPr>
  </w:style>
  <w:style w:type="paragraph" w:styleId="Balk3">
    <w:name w:val="heading 3"/>
    <w:basedOn w:val="Normal"/>
    <w:next w:val="Text3"/>
    <w:link w:val="Balk3Char"/>
    <w:qFormat/>
    <w:pPr>
      <w:keepNext/>
      <w:numPr>
        <w:ilvl w:val="2"/>
        <w:numId w:val="3"/>
      </w:numPr>
      <w:outlineLvl w:val="2"/>
    </w:pPr>
    <w:rPr>
      <w:i/>
    </w:rPr>
  </w:style>
  <w:style w:type="paragraph" w:styleId="Balk4">
    <w:name w:val="heading 4"/>
    <w:basedOn w:val="Normal"/>
    <w:next w:val="Text4"/>
    <w:qFormat/>
    <w:pPr>
      <w:keepNext/>
      <w:numPr>
        <w:ilvl w:val="3"/>
        <w:numId w:val="3"/>
      </w:numPr>
      <w:outlineLvl w:val="3"/>
    </w:pPr>
  </w:style>
  <w:style w:type="paragraph" w:styleId="Balk5">
    <w:name w:val="heading 5"/>
    <w:basedOn w:val="Normal"/>
    <w:next w:val="Normal"/>
    <w:pPr>
      <w:tabs>
        <w:tab w:val="num" w:pos="0"/>
      </w:tabs>
      <w:spacing w:before="240" w:after="60"/>
      <w:outlineLvl w:val="4"/>
    </w:pPr>
    <w:rPr>
      <w:rFonts w:ascii="Arial" w:hAnsi="Arial"/>
      <w:sz w:val="22"/>
    </w:rPr>
  </w:style>
  <w:style w:type="paragraph" w:styleId="Balk6">
    <w:name w:val="heading 6"/>
    <w:basedOn w:val="Normal"/>
    <w:next w:val="Normal"/>
    <w:pPr>
      <w:tabs>
        <w:tab w:val="num" w:pos="0"/>
      </w:tabs>
      <w:spacing w:before="240" w:after="60"/>
      <w:outlineLvl w:val="5"/>
    </w:pPr>
    <w:rPr>
      <w:rFonts w:ascii="Arial" w:hAnsi="Arial"/>
      <w:i/>
      <w:sz w:val="22"/>
    </w:rPr>
  </w:style>
  <w:style w:type="paragraph" w:styleId="Balk7">
    <w:name w:val="heading 7"/>
    <w:basedOn w:val="Normal"/>
    <w:next w:val="Normal"/>
    <w:pPr>
      <w:tabs>
        <w:tab w:val="num" w:pos="0"/>
      </w:tabs>
      <w:spacing w:before="240" w:after="60"/>
      <w:outlineLvl w:val="6"/>
    </w:pPr>
    <w:rPr>
      <w:rFonts w:ascii="Arial" w:hAnsi="Arial"/>
      <w:sz w:val="20"/>
    </w:rPr>
  </w:style>
  <w:style w:type="paragraph" w:styleId="Balk8">
    <w:name w:val="heading 8"/>
    <w:basedOn w:val="Normal"/>
    <w:next w:val="Normal"/>
    <w:pPr>
      <w:tabs>
        <w:tab w:val="num" w:pos="0"/>
      </w:tabs>
      <w:spacing w:before="240" w:after="60"/>
      <w:outlineLvl w:val="7"/>
    </w:pPr>
    <w:rPr>
      <w:rFonts w:ascii="Arial" w:hAnsi="Arial"/>
      <w:i/>
      <w:sz w:val="20"/>
    </w:rPr>
  </w:style>
  <w:style w:type="paragraph" w:styleId="Balk9">
    <w:name w:val="heading 9"/>
    <w:basedOn w:val="Normal"/>
    <w:next w:val="Normal"/>
    <w:pPr>
      <w:tabs>
        <w:tab w:val="num" w:pos="0"/>
      </w:tabs>
      <w:spacing w:before="240" w:after="60"/>
      <w:outlineLvl w:val="8"/>
    </w:pPr>
    <w:rPr>
      <w:rFonts w:ascii="Arial" w:hAnsi="Arial"/>
      <w:i/>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ekMetni">
    <w:name w:val="Block Text"/>
    <w:basedOn w:val="Normal"/>
    <w:pPr>
      <w:spacing w:after="120"/>
      <w:ind w:left="1440" w:right="1440"/>
    </w:pPr>
  </w:style>
  <w:style w:type="paragraph" w:styleId="GvdeMetni">
    <w:name w:val="Body Text"/>
    <w:basedOn w:val="Normal"/>
    <w:pPr>
      <w:spacing w:after="120"/>
    </w:pPr>
  </w:style>
  <w:style w:type="paragraph" w:styleId="GvdeMetni2">
    <w:name w:val="Body Text 2"/>
    <w:basedOn w:val="Normal"/>
    <w:pPr>
      <w:spacing w:after="120" w:line="480" w:lineRule="auto"/>
    </w:pPr>
  </w:style>
  <w:style w:type="paragraph" w:styleId="GvdeMetni3">
    <w:name w:val="Body Text 3"/>
    <w:basedOn w:val="Normal"/>
    <w:pPr>
      <w:spacing w:after="120"/>
    </w:pPr>
    <w:rPr>
      <w:sz w:val="16"/>
    </w:rPr>
  </w:style>
  <w:style w:type="paragraph" w:styleId="GvdeMetnilkGirintisi">
    <w:name w:val="Body Text First Indent"/>
    <w:basedOn w:val="GvdeMetni"/>
    <w:pPr>
      <w:ind w:firstLine="210"/>
    </w:pPr>
  </w:style>
  <w:style w:type="paragraph" w:styleId="GvdeMetniGirintisi">
    <w:name w:val="Body Text Indent"/>
    <w:basedOn w:val="Normal"/>
    <w:pPr>
      <w:spacing w:after="120"/>
      <w:ind w:left="283"/>
    </w:pPr>
  </w:style>
  <w:style w:type="paragraph" w:styleId="GvdeMetnilkGirintisi2">
    <w:name w:val="Body Text First Indent 2"/>
    <w:basedOn w:val="GvdeMetniGirintisi"/>
    <w:pPr>
      <w:ind w:firstLine="210"/>
    </w:pPr>
  </w:style>
  <w:style w:type="paragraph" w:styleId="GvdeMetniGirintisi2">
    <w:name w:val="Body Text Indent 2"/>
    <w:basedOn w:val="Normal"/>
    <w:pPr>
      <w:spacing w:after="120" w:line="480" w:lineRule="auto"/>
      <w:ind w:left="283"/>
    </w:pPr>
  </w:style>
  <w:style w:type="paragraph" w:styleId="GvdeMetniGirintisi3">
    <w:name w:val="Body Text Indent 3"/>
    <w:basedOn w:val="Normal"/>
    <w:pPr>
      <w:spacing w:after="120"/>
      <w:ind w:left="283"/>
    </w:pPr>
    <w:rPr>
      <w:sz w:val="16"/>
    </w:rPr>
  </w:style>
  <w:style w:type="paragraph" w:styleId="ResimYazs">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Balk1"/>
    <w:pPr>
      <w:keepNext/>
      <w:spacing w:after="480"/>
      <w:jc w:val="center"/>
    </w:pPr>
    <w:rPr>
      <w:b/>
      <w:smallCaps/>
      <w:sz w:val="28"/>
    </w:rPr>
  </w:style>
  <w:style w:type="paragraph" w:styleId="Kapan">
    <w:name w:val="Closing"/>
    <w:basedOn w:val="Normal"/>
    <w:pPr>
      <w:ind w:left="4252"/>
    </w:pPr>
  </w:style>
  <w:style w:type="paragraph" w:styleId="AklamaMetni">
    <w:name w:val="annotation text"/>
    <w:basedOn w:val="Normal"/>
    <w:link w:val="AklamaMetniChar"/>
    <w:rPr>
      <w:sz w:val="20"/>
    </w:rPr>
  </w:style>
  <w:style w:type="paragraph" w:styleId="Tarih">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BelgeBalantlar">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SonnotMetni">
    <w:name w:val="endnote text"/>
    <w:basedOn w:val="Normal"/>
    <w:link w:val="SonnotMetniChar"/>
    <w:semiHidden/>
    <w:rPr>
      <w:sz w:val="20"/>
    </w:rPr>
  </w:style>
  <w:style w:type="paragraph" w:styleId="MektupAdresi">
    <w:name w:val="envelope address"/>
    <w:basedOn w:val="Normal"/>
    <w:pPr>
      <w:framePr w:w="7920" w:h="1980" w:hRule="exact" w:hSpace="180" w:wrap="auto" w:hAnchor="page" w:xAlign="center" w:yAlign="bottom"/>
      <w:spacing w:after="0"/>
    </w:pPr>
  </w:style>
  <w:style w:type="paragraph" w:styleId="ZarfDn">
    <w:name w:val="envelope return"/>
    <w:basedOn w:val="Normal"/>
    <w:pPr>
      <w:spacing w:after="0"/>
    </w:pPr>
    <w:rPr>
      <w:sz w:val="20"/>
    </w:rPr>
  </w:style>
  <w:style w:type="paragraph" w:styleId="Altbilgi">
    <w:name w:val="footer"/>
    <w:basedOn w:val="Normal"/>
    <w:link w:val="AltbilgiChar"/>
    <w:uiPriority w:val="99"/>
    <w:pPr>
      <w:spacing w:after="0"/>
      <w:ind w:right="-567"/>
      <w:jc w:val="left"/>
    </w:pPr>
    <w:rPr>
      <w:rFonts w:ascii="Arial" w:hAnsi="Arial"/>
      <w:sz w:val="16"/>
      <w:lang w:eastAsia="x-none"/>
    </w:rPr>
  </w:style>
  <w:style w:type="paragraph" w:styleId="DipnotMetni">
    <w:name w:val="footnote text"/>
    <w:basedOn w:val="Normal"/>
    <w:pPr>
      <w:ind w:left="357" w:hanging="357"/>
    </w:pPr>
    <w:rPr>
      <w:sz w:val="20"/>
    </w:rPr>
  </w:style>
  <w:style w:type="paragraph" w:styleId="stbilgi">
    <w:name w:val="header"/>
    <w:basedOn w:val="Normal"/>
    <w:link w:val="stbilgiChar"/>
    <w:uiPriority w:val="99"/>
    <w:pPr>
      <w:tabs>
        <w:tab w:val="center" w:pos="4153"/>
        <w:tab w:val="right" w:pos="8306"/>
      </w:tabs>
    </w:pPr>
    <w:rPr>
      <w:lang w:eastAsia="x-none"/>
    </w:rPr>
  </w:style>
  <w:style w:type="paragraph" w:styleId="Dizin1">
    <w:name w:val="index 1"/>
    <w:basedOn w:val="Normal"/>
    <w:next w:val="Normal"/>
    <w:autoRedefine/>
    <w:semiHidden/>
    <w:pPr>
      <w:ind w:left="240" w:hanging="240"/>
    </w:pPr>
  </w:style>
  <w:style w:type="paragraph" w:styleId="Dizin2">
    <w:name w:val="index 2"/>
    <w:basedOn w:val="Normal"/>
    <w:next w:val="Normal"/>
    <w:autoRedefine/>
    <w:semiHidden/>
    <w:pPr>
      <w:ind w:left="480" w:hanging="240"/>
    </w:pPr>
  </w:style>
  <w:style w:type="paragraph" w:styleId="Dizin3">
    <w:name w:val="index 3"/>
    <w:basedOn w:val="Normal"/>
    <w:next w:val="Normal"/>
    <w:autoRedefine/>
    <w:semiHidden/>
    <w:pPr>
      <w:ind w:left="720" w:hanging="240"/>
    </w:pPr>
  </w:style>
  <w:style w:type="paragraph" w:styleId="Dizin4">
    <w:name w:val="index 4"/>
    <w:basedOn w:val="Normal"/>
    <w:next w:val="Normal"/>
    <w:autoRedefine/>
    <w:semiHidden/>
    <w:pPr>
      <w:ind w:left="960" w:hanging="240"/>
    </w:pPr>
  </w:style>
  <w:style w:type="paragraph" w:styleId="Dizin5">
    <w:name w:val="index 5"/>
    <w:basedOn w:val="Normal"/>
    <w:next w:val="Normal"/>
    <w:autoRedefine/>
    <w:semiHidden/>
    <w:pPr>
      <w:ind w:left="1200" w:hanging="240"/>
    </w:pPr>
  </w:style>
  <w:style w:type="paragraph" w:styleId="Dizin6">
    <w:name w:val="index 6"/>
    <w:basedOn w:val="Normal"/>
    <w:next w:val="Normal"/>
    <w:autoRedefine/>
    <w:semiHidden/>
    <w:pPr>
      <w:ind w:left="1440" w:hanging="240"/>
    </w:pPr>
  </w:style>
  <w:style w:type="paragraph" w:styleId="Dizin7">
    <w:name w:val="index 7"/>
    <w:basedOn w:val="Normal"/>
    <w:next w:val="Normal"/>
    <w:autoRedefine/>
    <w:semiHidden/>
    <w:pPr>
      <w:ind w:left="1680" w:hanging="240"/>
    </w:pPr>
  </w:style>
  <w:style w:type="paragraph" w:styleId="Dizin8">
    <w:name w:val="index 8"/>
    <w:basedOn w:val="Normal"/>
    <w:next w:val="Normal"/>
    <w:autoRedefine/>
    <w:semiHidden/>
    <w:pPr>
      <w:ind w:left="1920" w:hanging="240"/>
    </w:pPr>
  </w:style>
  <w:style w:type="paragraph" w:styleId="Dizin9">
    <w:name w:val="index 9"/>
    <w:basedOn w:val="Normal"/>
    <w:next w:val="Normal"/>
    <w:autoRedefine/>
    <w:semiHidden/>
    <w:pPr>
      <w:ind w:left="2160" w:hanging="240"/>
    </w:pPr>
  </w:style>
  <w:style w:type="paragraph" w:styleId="DizinBal">
    <w:name w:val="index heading"/>
    <w:basedOn w:val="Normal"/>
    <w:next w:val="Dizin1"/>
    <w:semiHidden/>
    <w:rPr>
      <w:rFonts w:ascii="Arial" w:hAnsi="Arial"/>
      <w:b/>
    </w:rPr>
  </w:style>
  <w:style w:type="paragraph" w:styleId="Liste">
    <w:name w:val="List"/>
    <w:basedOn w:val="Normal"/>
    <w:pPr>
      <w:ind w:left="283" w:hanging="283"/>
    </w:pPr>
  </w:style>
  <w:style w:type="paragraph" w:styleId="Liste2">
    <w:name w:val="List 2"/>
    <w:basedOn w:val="Normal"/>
    <w:pPr>
      <w:ind w:left="566" w:hanging="283"/>
    </w:pPr>
  </w:style>
  <w:style w:type="paragraph" w:styleId="Liste3">
    <w:name w:val="List 3"/>
    <w:basedOn w:val="Normal"/>
    <w:pPr>
      <w:ind w:left="849" w:hanging="283"/>
    </w:pPr>
  </w:style>
  <w:style w:type="paragraph" w:styleId="Liste4">
    <w:name w:val="List 4"/>
    <w:basedOn w:val="Normal"/>
    <w:pPr>
      <w:ind w:left="1132" w:hanging="283"/>
    </w:pPr>
  </w:style>
  <w:style w:type="paragraph" w:styleId="Liste5">
    <w:name w:val="List 5"/>
    <w:basedOn w:val="Normal"/>
    <w:pPr>
      <w:ind w:left="1415" w:hanging="283"/>
    </w:pPr>
  </w:style>
  <w:style w:type="paragraph" w:styleId="ListeMaddemi">
    <w:name w:val="List Bullet"/>
    <w:basedOn w:val="Normal"/>
    <w:pPr>
      <w:numPr>
        <w:numId w:val="4"/>
      </w:numPr>
    </w:pPr>
  </w:style>
  <w:style w:type="paragraph" w:styleId="ListeMaddemi2">
    <w:name w:val="List Bullet 2"/>
    <w:basedOn w:val="Text2"/>
    <w:pPr>
      <w:numPr>
        <w:numId w:val="6"/>
      </w:numPr>
      <w:tabs>
        <w:tab w:val="clear" w:pos="2302"/>
      </w:tabs>
    </w:pPr>
  </w:style>
  <w:style w:type="paragraph" w:styleId="ListeMaddemi3">
    <w:name w:val="List Bullet 3"/>
    <w:basedOn w:val="Text3"/>
    <w:pPr>
      <w:numPr>
        <w:numId w:val="7"/>
      </w:numPr>
      <w:tabs>
        <w:tab w:val="clear" w:pos="2302"/>
      </w:tabs>
    </w:pPr>
  </w:style>
  <w:style w:type="paragraph" w:styleId="ListeMaddemi4">
    <w:name w:val="List Bullet 4"/>
    <w:basedOn w:val="Text4"/>
    <w:pPr>
      <w:numPr>
        <w:numId w:val="8"/>
      </w:numPr>
      <w:tabs>
        <w:tab w:val="clear" w:pos="2302"/>
      </w:tabs>
    </w:pPr>
  </w:style>
  <w:style w:type="paragraph" w:styleId="ListeMaddemi5">
    <w:name w:val="List Bullet 5"/>
    <w:basedOn w:val="Normal"/>
    <w:autoRedefine/>
    <w:pPr>
      <w:numPr>
        <w:numId w:val="1"/>
      </w:numPr>
    </w:pPr>
  </w:style>
  <w:style w:type="paragraph" w:styleId="ListeDevam">
    <w:name w:val="List Continue"/>
    <w:basedOn w:val="Normal"/>
    <w:pPr>
      <w:spacing w:after="120"/>
      <w:ind w:left="283"/>
    </w:pPr>
  </w:style>
  <w:style w:type="paragraph" w:styleId="ListeDevam2">
    <w:name w:val="List Continue 2"/>
    <w:basedOn w:val="Normal"/>
    <w:pPr>
      <w:spacing w:after="120"/>
      <w:ind w:left="566"/>
    </w:pPr>
  </w:style>
  <w:style w:type="paragraph" w:styleId="ListeDevam3">
    <w:name w:val="List Continue 3"/>
    <w:basedOn w:val="Normal"/>
    <w:pPr>
      <w:spacing w:after="120"/>
      <w:ind w:left="849"/>
    </w:pPr>
  </w:style>
  <w:style w:type="paragraph" w:styleId="ListeDevam4">
    <w:name w:val="List Continue 4"/>
    <w:basedOn w:val="Normal"/>
    <w:pPr>
      <w:spacing w:after="120"/>
      <w:ind w:left="1132"/>
    </w:pPr>
  </w:style>
  <w:style w:type="paragraph" w:styleId="ListeDevam5">
    <w:name w:val="List Continue 5"/>
    <w:basedOn w:val="Normal"/>
    <w:pPr>
      <w:spacing w:after="120"/>
      <w:ind w:left="1415"/>
    </w:pPr>
  </w:style>
  <w:style w:type="paragraph" w:styleId="ListeNumaras">
    <w:name w:val="List Number"/>
    <w:basedOn w:val="Normal"/>
    <w:pPr>
      <w:numPr>
        <w:numId w:val="14"/>
      </w:numPr>
    </w:pPr>
  </w:style>
  <w:style w:type="paragraph" w:styleId="ListeNumaras2">
    <w:name w:val="List Number 2"/>
    <w:basedOn w:val="Text2"/>
    <w:pPr>
      <w:numPr>
        <w:numId w:val="16"/>
      </w:numPr>
      <w:tabs>
        <w:tab w:val="clear" w:pos="2302"/>
      </w:tabs>
    </w:pPr>
  </w:style>
  <w:style w:type="paragraph" w:styleId="ListeNumaras3">
    <w:name w:val="List Number 3"/>
    <w:basedOn w:val="Text3"/>
    <w:pPr>
      <w:numPr>
        <w:numId w:val="17"/>
      </w:numPr>
      <w:tabs>
        <w:tab w:val="clear" w:pos="2302"/>
      </w:tabs>
    </w:pPr>
  </w:style>
  <w:style w:type="paragraph" w:styleId="ListeNumaras4">
    <w:name w:val="List Number 4"/>
    <w:basedOn w:val="Text4"/>
    <w:pPr>
      <w:numPr>
        <w:numId w:val="18"/>
      </w:numPr>
      <w:tabs>
        <w:tab w:val="clear" w:pos="2302"/>
      </w:tabs>
    </w:pPr>
  </w:style>
  <w:style w:type="paragraph" w:styleId="ListeNumaras5">
    <w:name w:val="List Number 5"/>
    <w:basedOn w:val="Normal"/>
    <w:pPr>
      <w:numPr>
        <w:numId w:val="2"/>
      </w:numPr>
    </w:pPr>
  </w:style>
  <w:style w:type="paragraph" w:styleId="MakroMetni">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letistbilgisi">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Girinti">
    <w:name w:val="Normal Indent"/>
    <w:basedOn w:val="Normal"/>
    <w:link w:val="NormalGirintiChar"/>
    <w:pPr>
      <w:ind w:left="720"/>
    </w:pPr>
    <w:rPr>
      <w:lang w:eastAsia="x-none"/>
    </w:rPr>
  </w:style>
  <w:style w:type="paragraph" w:styleId="NotBal">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Balk1"/>
    <w:next w:val="Text1"/>
    <w:pPr>
      <w:keepNext w:val="0"/>
      <w:spacing w:before="0"/>
      <w:outlineLvl w:val="9"/>
    </w:pPr>
    <w:rPr>
      <w:b w:val="0"/>
      <w:smallCaps w:val="0"/>
    </w:rPr>
  </w:style>
  <w:style w:type="paragraph" w:customStyle="1" w:styleId="NumPar2">
    <w:name w:val="NumPar 2"/>
    <w:basedOn w:val="Balk2"/>
    <w:next w:val="Text2"/>
    <w:pPr>
      <w:keepNext w:val="0"/>
      <w:outlineLvl w:val="9"/>
    </w:pPr>
    <w:rPr>
      <w:b w:val="0"/>
    </w:rPr>
  </w:style>
  <w:style w:type="paragraph" w:customStyle="1" w:styleId="NumPar3">
    <w:name w:val="NumPar 3"/>
    <w:basedOn w:val="Balk3"/>
    <w:next w:val="Text3"/>
    <w:pPr>
      <w:keepNext w:val="0"/>
      <w:outlineLvl w:val="9"/>
    </w:pPr>
    <w:rPr>
      <w:i w:val="0"/>
    </w:rPr>
  </w:style>
  <w:style w:type="paragraph" w:customStyle="1" w:styleId="NumPar4">
    <w:name w:val="NumPar 4"/>
    <w:basedOn w:val="Balk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DzMetin">
    <w:name w:val="Plain Text"/>
    <w:basedOn w:val="Normal"/>
    <w:rPr>
      <w:rFonts w:ascii="Courier New" w:hAnsi="Courier New"/>
      <w:sz w:val="20"/>
    </w:rPr>
  </w:style>
  <w:style w:type="paragraph" w:styleId="Selamlama">
    <w:name w:val="Salutation"/>
    <w:basedOn w:val="Normal"/>
    <w:next w:val="Normal"/>
  </w:style>
  <w:style w:type="paragraph" w:styleId="mza">
    <w:name w:val="Signature"/>
    <w:basedOn w:val="Normal"/>
    <w:next w:val="Enclosures"/>
    <w:pPr>
      <w:tabs>
        <w:tab w:val="left" w:pos="5103"/>
      </w:tabs>
      <w:spacing w:before="1200" w:after="0"/>
      <w:ind w:left="5103"/>
      <w:jc w:val="center"/>
    </w:pPr>
  </w:style>
  <w:style w:type="paragraph" w:styleId="Altyaz">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Kaynaka">
    <w:name w:val="table of authorities"/>
    <w:basedOn w:val="Normal"/>
    <w:next w:val="Normal"/>
    <w:semiHidden/>
    <w:pPr>
      <w:ind w:left="240" w:hanging="240"/>
    </w:pPr>
  </w:style>
  <w:style w:type="paragraph" w:styleId="ekillerTablosu">
    <w:name w:val="table of figures"/>
    <w:basedOn w:val="Normal"/>
    <w:next w:val="Normal"/>
    <w:semiHidden/>
    <w:pPr>
      <w:ind w:left="480" w:hanging="480"/>
    </w:pPr>
  </w:style>
  <w:style w:type="paragraph" w:styleId="KonuBal">
    <w:name w:val="Title"/>
    <w:basedOn w:val="Normal"/>
    <w:next w:val="SubTitle1"/>
    <w:pPr>
      <w:spacing w:after="480"/>
      <w:jc w:val="center"/>
    </w:pPr>
    <w:rPr>
      <w:b/>
      <w:kern w:val="28"/>
      <w:sz w:val="48"/>
    </w:rPr>
  </w:style>
  <w:style w:type="paragraph" w:styleId="KaynakaBal">
    <w:name w:val="toa heading"/>
    <w:basedOn w:val="Normal"/>
    <w:next w:val="Normal"/>
    <w:semiHidden/>
    <w:pPr>
      <w:spacing w:before="120"/>
    </w:pPr>
    <w:rPr>
      <w:rFonts w:ascii="Arial" w:hAnsi="Arial"/>
      <w:b/>
    </w:rPr>
  </w:style>
  <w:style w:type="paragraph" w:styleId="T1">
    <w:name w:val="toc 1"/>
    <w:basedOn w:val="Normal"/>
    <w:next w:val="Normal"/>
    <w:semiHidden/>
    <w:pPr>
      <w:tabs>
        <w:tab w:val="right" w:leader="dot" w:pos="8640"/>
      </w:tabs>
      <w:spacing w:before="120" w:after="120"/>
      <w:ind w:left="482" w:right="720" w:hanging="482"/>
    </w:pPr>
    <w:rPr>
      <w:caps/>
    </w:rPr>
  </w:style>
  <w:style w:type="paragraph" w:styleId="T2">
    <w:name w:val="toc 2"/>
    <w:basedOn w:val="Normal"/>
    <w:next w:val="Normal"/>
    <w:semiHidden/>
    <w:pPr>
      <w:tabs>
        <w:tab w:val="right" w:leader="dot" w:pos="8640"/>
      </w:tabs>
      <w:spacing w:before="60" w:after="60"/>
      <w:ind w:left="1077" w:right="720" w:hanging="595"/>
    </w:pPr>
  </w:style>
  <w:style w:type="paragraph" w:styleId="T3">
    <w:name w:val="toc 3"/>
    <w:basedOn w:val="Normal"/>
    <w:next w:val="Normal"/>
    <w:semiHidden/>
    <w:pPr>
      <w:tabs>
        <w:tab w:val="right" w:leader="dot" w:pos="8640"/>
      </w:tabs>
      <w:spacing w:before="60" w:after="60"/>
      <w:ind w:left="1916" w:right="720" w:hanging="839"/>
    </w:pPr>
  </w:style>
  <w:style w:type="paragraph" w:styleId="T4">
    <w:name w:val="toc 4"/>
    <w:basedOn w:val="Normal"/>
    <w:next w:val="Normal"/>
    <w:semiHidden/>
    <w:pPr>
      <w:tabs>
        <w:tab w:val="right" w:leader="dot" w:pos="8641"/>
      </w:tabs>
      <w:spacing w:before="60" w:after="60"/>
      <w:ind w:left="2880" w:right="720" w:hanging="964"/>
    </w:pPr>
  </w:style>
  <w:style w:type="paragraph" w:styleId="T5">
    <w:name w:val="toc 5"/>
    <w:basedOn w:val="Normal"/>
    <w:next w:val="Normal"/>
    <w:semiHidden/>
    <w:pPr>
      <w:tabs>
        <w:tab w:val="right" w:leader="dot" w:pos="8641"/>
      </w:tabs>
      <w:spacing w:before="240" w:after="120"/>
      <w:ind w:right="720"/>
    </w:pPr>
    <w:rPr>
      <w:caps/>
    </w:rPr>
  </w:style>
  <w:style w:type="paragraph" w:styleId="T6">
    <w:name w:val="toc 6"/>
    <w:basedOn w:val="Normal"/>
    <w:next w:val="Normal"/>
    <w:autoRedefine/>
    <w:semiHidden/>
    <w:pPr>
      <w:ind w:left="1200"/>
    </w:pPr>
  </w:style>
  <w:style w:type="paragraph" w:styleId="T7">
    <w:name w:val="toc 7"/>
    <w:basedOn w:val="Normal"/>
    <w:next w:val="Normal"/>
    <w:autoRedefine/>
    <w:semiHidden/>
    <w:pPr>
      <w:ind w:left="1440"/>
    </w:pPr>
  </w:style>
  <w:style w:type="paragraph" w:styleId="T8">
    <w:name w:val="toc 8"/>
    <w:basedOn w:val="Normal"/>
    <w:next w:val="Normal"/>
    <w:autoRedefine/>
    <w:semiHidden/>
    <w:pPr>
      <w:ind w:left="1680"/>
    </w:pPr>
  </w:style>
  <w:style w:type="paragraph" w:styleId="T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Bal">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Kpr">
    <w:name w:val="Hyperlink"/>
    <w:rsid w:val="006914AD"/>
    <w:rPr>
      <w:color w:val="0000FF"/>
      <w:u w:val="single"/>
    </w:rPr>
  </w:style>
  <w:style w:type="character" w:styleId="DipnotBavurusu">
    <w:name w:val="footnote reference"/>
    <w:rsid w:val="00CD08CF"/>
    <w:rPr>
      <w:vertAlign w:val="superscript"/>
    </w:rPr>
  </w:style>
  <w:style w:type="table" w:styleId="OrtaKlavuz3-Vurgu2">
    <w:name w:val="Medium Grid 3 Accent 2"/>
    <w:basedOn w:val="NormalTablo"/>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onMetni">
    <w:name w:val="Balloon Text"/>
    <w:basedOn w:val="Normal"/>
    <w:link w:val="BalonMetniCh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Altbilgi"/>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Altbilgi"/>
    <w:link w:val="FooterDateChar"/>
    <w:qFormat/>
    <w:rsid w:val="00EE60CF"/>
    <w:pPr>
      <w:tabs>
        <w:tab w:val="right" w:pos="9240"/>
      </w:tabs>
    </w:pPr>
    <w:rPr>
      <w:rFonts w:ascii="Verdana" w:hAnsi="Verdana"/>
      <w:lang w:val="it-IT"/>
    </w:rPr>
  </w:style>
  <w:style w:type="character" w:customStyle="1" w:styleId="AltbilgiChar">
    <w:name w:val="Altbilgi Char"/>
    <w:link w:val="Altbilgi"/>
    <w:uiPriority w:val="99"/>
    <w:rsid w:val="00EE60CF"/>
    <w:rPr>
      <w:rFonts w:ascii="Arial" w:hAnsi="Arial"/>
      <w:sz w:val="16"/>
      <w:lang w:val="fr-FR"/>
    </w:rPr>
  </w:style>
  <w:style w:type="character" w:customStyle="1" w:styleId="ApprovalfooterChar">
    <w:name w:val="Approval_footer Char"/>
    <w:basedOn w:val="AltbilgiChar"/>
    <w:link w:val="Footerapproval"/>
    <w:rsid w:val="00EE60CF"/>
    <w:rPr>
      <w:rFonts w:ascii="Arial" w:hAnsi="Arial"/>
      <w:sz w:val="16"/>
      <w:lang w:val="fr-FR"/>
    </w:rPr>
  </w:style>
  <w:style w:type="paragraph" w:customStyle="1" w:styleId="PageNumber1">
    <w:name w:val="Page Number1"/>
    <w:basedOn w:val="Altbilgi"/>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stbilgiChar">
    <w:name w:val="Üstbilgi Char"/>
    <w:link w:val="stbilgi"/>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Girinti"/>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GirintiChar">
    <w:name w:val="Normal Girinti Char"/>
    <w:link w:val="NormalGirinti"/>
    <w:rsid w:val="007A4813"/>
    <w:rPr>
      <w:sz w:val="24"/>
      <w:lang w:val="fr-FR"/>
    </w:rPr>
  </w:style>
  <w:style w:type="character" w:customStyle="1" w:styleId="Bulletpoint1Char">
    <w:name w:val="Bullet point1 Char"/>
    <w:basedOn w:val="NormalGirintiChar"/>
    <w:link w:val="Bulletpoint1"/>
    <w:rsid w:val="007A4813"/>
    <w:rPr>
      <w:sz w:val="24"/>
      <w:lang w:val="fr-FR"/>
    </w:rPr>
  </w:style>
  <w:style w:type="paragraph" w:customStyle="1" w:styleId="BulletPoint2">
    <w:name w:val="Bullet Point 2"/>
    <w:basedOn w:val="NormalGirinti"/>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oKlavuzu">
    <w:name w:val="Table Grid"/>
    <w:basedOn w:val="NormalTablo"/>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alTablo"/>
    <w:rsid w:val="00EF7057"/>
    <w:tblPr/>
  </w:style>
  <w:style w:type="table" w:styleId="TabloZarif">
    <w:name w:val="Table Elegant"/>
    <w:basedOn w:val="NormalTablo"/>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AklamaBavurusu">
    <w:name w:val="annotation reference"/>
    <w:unhideWhenUsed/>
    <w:rsid w:val="00F0066C"/>
    <w:rPr>
      <w:sz w:val="16"/>
      <w:szCs w:val="16"/>
    </w:rPr>
  </w:style>
  <w:style w:type="character" w:customStyle="1" w:styleId="AklamaMetniChar">
    <w:name w:val="Açıklama Metni Char"/>
    <w:link w:val="AklamaMetni"/>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GvdeMetni"/>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onMetniChar">
    <w:name w:val="Balon Metni Char"/>
    <w:link w:val="BalonMetni"/>
    <w:uiPriority w:val="99"/>
    <w:semiHidden/>
    <w:rsid w:val="00BA290F"/>
    <w:rPr>
      <w:rFonts w:ascii="Tahoma" w:hAnsi="Tahoma" w:cs="Tahoma"/>
      <w:sz w:val="16"/>
      <w:szCs w:val="16"/>
      <w:lang w:val="fr-FR" w:eastAsia="en-US"/>
    </w:rPr>
  </w:style>
  <w:style w:type="paragraph" w:styleId="ListeParagraf">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AklamaKonusu">
    <w:name w:val="annotation subject"/>
    <w:basedOn w:val="AklamaMetni"/>
    <w:next w:val="AklamaMetni"/>
    <w:link w:val="AklamaKonusuChar"/>
    <w:uiPriority w:val="99"/>
    <w:unhideWhenUsed/>
    <w:rsid w:val="00BA290F"/>
    <w:pPr>
      <w:suppressAutoHyphens/>
      <w:spacing w:after="0"/>
      <w:jc w:val="left"/>
    </w:pPr>
    <w:rPr>
      <w:b/>
      <w:bCs/>
      <w:lang w:val="x-none" w:eastAsia="ar-SA"/>
    </w:rPr>
  </w:style>
  <w:style w:type="character" w:customStyle="1" w:styleId="AklamaKonusuChar">
    <w:name w:val="Açıklama Konusu Char"/>
    <w:link w:val="AklamaKonusu"/>
    <w:uiPriority w:val="99"/>
    <w:rsid w:val="00BA290F"/>
    <w:rPr>
      <w:b/>
      <w:bCs/>
      <w:lang w:val="x-none" w:eastAsia="ar-SA"/>
    </w:rPr>
  </w:style>
  <w:style w:type="paragraph" w:styleId="Dzeltme">
    <w:name w:val="Revision"/>
    <w:hidden/>
    <w:uiPriority w:val="99"/>
    <w:semiHidden/>
    <w:rsid w:val="00BA290F"/>
    <w:rPr>
      <w:sz w:val="24"/>
      <w:szCs w:val="24"/>
      <w:lang w:eastAsia="ar-SA"/>
    </w:rPr>
  </w:style>
  <w:style w:type="character" w:styleId="zlenenKpr">
    <w:name w:val="FollowedHyperlink"/>
    <w:uiPriority w:val="99"/>
    <w:unhideWhenUsed/>
    <w:rsid w:val="00BA290F"/>
    <w:rPr>
      <w:color w:val="800080"/>
      <w:u w:val="single"/>
    </w:rPr>
  </w:style>
  <w:style w:type="character" w:customStyle="1" w:styleId="Balk3Char">
    <w:name w:val="Başlık 3 Char"/>
    <w:link w:val="Balk3"/>
    <w:rsid w:val="005D5129"/>
    <w:rPr>
      <w:i/>
      <w:sz w:val="24"/>
      <w:lang w:val="fr-FR" w:eastAsia="en-US"/>
    </w:rPr>
  </w:style>
  <w:style w:type="character" w:styleId="SonnotBavurusu">
    <w:name w:val="endnote reference"/>
    <w:rsid w:val="007967A9"/>
    <w:rPr>
      <w:vertAlign w:val="superscript"/>
    </w:rPr>
  </w:style>
  <w:style w:type="character" w:customStyle="1" w:styleId="SonnotMetniChar">
    <w:name w:val="Sonnot Metni Char"/>
    <w:basedOn w:val="VarsaylanParagrafYazTipi"/>
    <w:link w:val="SonnotMetni"/>
    <w:semiHidden/>
    <w:rsid w:val="00D97FE7"/>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A1/C3</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2.xml><?xml version="1.0" encoding="utf-8"?>
<EurolookProperties>
  <ProductCustomizationId/>
  <Created>
    <Version>4.1</Version>
    <Date>2019-02-18T15:34:24</Date>
    <Language>FR</Language>
  </Created>
  <Edited>
    <Version>10.0.38495.0</Version>
    <Date>2019-02-18T15:38:28</Date>
  </Edited>
  <DocumentModel>
    <Id>6cbda13a-4db2-46c6-876a-ef72275827ef</Id>
    <Name>Report</Name>
  </DocumentModel>
  <DocumentDate/>
  <DocumentVersion/>
  <CompatibilityMode>Eurolook4x</CompatibilityMode>
  <Address/>
</EurolookProperties>
</file>

<file path=customXml/item3.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4.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LabelPictureSeq>Picture {SEQ Picture \* ARABIC } – </LabelPictureSeq>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LabelSource>Source</LabelSour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5.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F4294558-0429-44DF-A4CB-4EF9B3B43227}">
  <ds:schemaRefs/>
</ds:datastoreItem>
</file>

<file path=customXml/itemProps3.xml><?xml version="1.0" encoding="utf-8"?>
<ds:datastoreItem xmlns:ds="http://schemas.openxmlformats.org/officeDocument/2006/customXml" ds:itemID="{7ED25EBC-033C-4EFB-A71C-4A7930F785B0}">
  <ds:schemaRefs/>
</ds:datastoreItem>
</file>

<file path=customXml/itemProps4.xml><?xml version="1.0" encoding="utf-8"?>
<ds:datastoreItem xmlns:ds="http://schemas.openxmlformats.org/officeDocument/2006/customXml" ds:itemID="{6A2EC03F-F3F3-4FBB-80D0-6EB4BF457054}">
  <ds:schemaRefs/>
</ds:datastoreItem>
</file>

<file path=customXml/itemProps5.xml><?xml version="1.0" encoding="utf-8"?>
<ds:datastoreItem xmlns:ds="http://schemas.openxmlformats.org/officeDocument/2006/customXml" ds:itemID="{EF12E0E7-679F-479B-8D63-C13CAB37A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7.xml><?xml version="1.0" encoding="utf-8"?>
<ds:datastoreItem xmlns:ds="http://schemas.openxmlformats.org/officeDocument/2006/customXml" ds:itemID="{ED07BA97-34F1-42D1-BFD9-B12C2CBFB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3</Pages>
  <Words>380</Words>
  <Characters>2168</Characters>
  <Application>Microsoft Office Word</Application>
  <DocSecurity>0</DocSecurity>
  <PresentationFormat>Microsoft Word 11.0</PresentationFormat>
  <Lines>18</Lines>
  <Paragraphs>5</Paragraphs>
  <ScaleCrop>false</ScaleCrop>
  <HeadingPairs>
    <vt:vector size="10" baseType="variant">
      <vt:variant>
        <vt:lpstr>Konu Başlığı</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2543</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Windows Kullanıcısı</cp:lastModifiedBy>
  <cp:revision>2</cp:revision>
  <cp:lastPrinted>2013-11-06T08:46:00Z</cp:lastPrinted>
  <dcterms:created xsi:type="dcterms:W3CDTF">2020-02-07T12:17:00Z</dcterms:created>
  <dcterms:modified xsi:type="dcterms:W3CDTF">2020-02-07T12:17:00Z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