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443D5F"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443D5F"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bookmarkStart w:id="0" w:name="_GoBack"/>
        <w:bookmarkEnd w:id="0"/>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64BD6" w14:textId="77777777" w:rsidR="00443D5F" w:rsidRDefault="00443D5F">
      <w:r>
        <w:separator/>
      </w:r>
    </w:p>
  </w:endnote>
  <w:endnote w:type="continuationSeparator" w:id="0">
    <w:p w14:paraId="41D52894" w14:textId="77777777" w:rsidR="00443D5F" w:rsidRDefault="00443D5F">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5BCF242A" w:rsidR="0081766A" w:rsidRDefault="0081766A">
        <w:pPr>
          <w:pStyle w:val="Altbilgi"/>
          <w:jc w:val="center"/>
        </w:pPr>
        <w:r>
          <w:fldChar w:fldCharType="begin"/>
        </w:r>
        <w:r>
          <w:instrText xml:space="preserve"> PAGE   \* MERGEFORMAT </w:instrText>
        </w:r>
        <w:r>
          <w:fldChar w:fldCharType="separate"/>
        </w:r>
        <w:r w:rsidR="007C2B0A">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D2F96" w14:textId="77777777" w:rsidR="00443D5F" w:rsidRDefault="00443D5F">
      <w:r>
        <w:separator/>
      </w:r>
    </w:p>
  </w:footnote>
  <w:footnote w:type="continuationSeparator" w:id="0">
    <w:p w14:paraId="57BB6017" w14:textId="77777777" w:rsidR="00443D5F" w:rsidRDefault="00443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42C"/>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3D5F"/>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0A"/>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0E7"/>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4AA43934-56C8-424F-BCB6-3E2B1DDA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439</Words>
  <Characters>2505</Characters>
  <Application>Microsoft Office Word</Application>
  <DocSecurity>0</DocSecurity>
  <PresentationFormat>Microsoft Word 11.0</PresentationFormat>
  <Lines>20</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Windows Kullanıcısı</cp:lastModifiedBy>
  <cp:revision>2</cp:revision>
  <cp:lastPrinted>2018-03-16T17:29:00Z</cp:lastPrinted>
  <dcterms:created xsi:type="dcterms:W3CDTF">2020-02-07T12:09:00Z</dcterms:created>
  <dcterms:modified xsi:type="dcterms:W3CDTF">2020-02-07T12:09:00Z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