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SonnotBavurus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404D3F"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404D3F"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AD0D9" w14:textId="77777777" w:rsidR="00404D3F" w:rsidRDefault="00404D3F">
      <w:r>
        <w:separator/>
      </w:r>
    </w:p>
  </w:endnote>
  <w:endnote w:type="continuationSeparator" w:id="0">
    <w:p w14:paraId="1A86450D" w14:textId="77777777" w:rsidR="00404D3F" w:rsidRDefault="00404D3F">
      <w:r>
        <w:continuationSeparator/>
      </w:r>
    </w:p>
  </w:endnote>
  <w:endnote w:id="1">
    <w:p w14:paraId="2B08B470" w14:textId="74430D65"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09B52" w14:textId="77777777" w:rsidR="00435221" w:rsidRDefault="0043522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50492AF1" w:rsidR="009F32D0" w:rsidRDefault="009F32D0">
        <w:pPr>
          <w:pStyle w:val="Altbilgi"/>
          <w:jc w:val="center"/>
        </w:pPr>
        <w:r>
          <w:fldChar w:fldCharType="begin"/>
        </w:r>
        <w:r>
          <w:instrText xml:space="preserve"> PAGE   \* MERGEFORMAT </w:instrText>
        </w:r>
        <w:r>
          <w:fldChar w:fldCharType="separate"/>
        </w:r>
        <w:r w:rsidR="00AF252F">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2FC8B" w14:textId="77777777" w:rsidR="00404D3F" w:rsidRDefault="00404D3F">
      <w:r>
        <w:separator/>
      </w:r>
    </w:p>
  </w:footnote>
  <w:footnote w:type="continuationSeparator" w:id="0">
    <w:p w14:paraId="43EB8488" w14:textId="77777777" w:rsidR="00404D3F" w:rsidRDefault="00404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FE9D" w14:textId="77777777" w:rsidR="00435221" w:rsidRDefault="0043522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04D3F"/>
    <w:rsid w:val="004112B5"/>
    <w:rsid w:val="004113AE"/>
    <w:rsid w:val="00411576"/>
    <w:rsid w:val="00413837"/>
    <w:rsid w:val="00415654"/>
    <w:rsid w:val="00420001"/>
    <w:rsid w:val="004202FC"/>
    <w:rsid w:val="00422BC5"/>
    <w:rsid w:val="00425346"/>
    <w:rsid w:val="00425C86"/>
    <w:rsid w:val="004268DD"/>
    <w:rsid w:val="004311BA"/>
    <w:rsid w:val="00431D4E"/>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57A"/>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252F"/>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ED07BA97-34F1-42D1-BFD9-B12C2CBFB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380</Words>
  <Characters>2168</Characters>
  <Application>Microsoft Office Word</Application>
  <DocSecurity>0</DocSecurity>
  <PresentationFormat>Microsoft Word 11.0</PresentationFormat>
  <Lines>18</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Windows Kullanıcısı</cp:lastModifiedBy>
  <cp:revision>2</cp:revision>
  <cp:lastPrinted>2013-11-06T08:46:00Z</cp:lastPrinted>
  <dcterms:created xsi:type="dcterms:W3CDTF">2020-02-07T12:17:00Z</dcterms:created>
  <dcterms:modified xsi:type="dcterms:W3CDTF">2020-02-07T12:17:00Z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